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BB2C02" w:rsidRDefault="00997460" w:rsidP="00997460">
      <w:pPr>
        <w:spacing w:line="276" w:lineRule="auto"/>
        <w:jc w:val="right"/>
        <w:rPr>
          <w:sz w:val="32"/>
          <w:szCs w:val="32"/>
        </w:rPr>
      </w:pPr>
      <w:r w:rsidRPr="00BB2C02">
        <w:rPr>
          <w:sz w:val="32"/>
          <w:szCs w:val="32"/>
        </w:rPr>
        <w:t>Кут Хуми</w:t>
      </w:r>
    </w:p>
    <w:p w:rsidR="00997460" w:rsidRPr="00BB2C02" w:rsidRDefault="007139C0" w:rsidP="00997460">
      <w:pPr>
        <w:spacing w:line="276" w:lineRule="auto"/>
        <w:jc w:val="right"/>
        <w:rPr>
          <w:sz w:val="32"/>
          <w:szCs w:val="32"/>
        </w:rPr>
      </w:pPr>
      <w:r w:rsidRPr="00BB2C02">
        <w:rPr>
          <w:sz w:val="32"/>
          <w:szCs w:val="32"/>
        </w:rPr>
        <w:t>Ольга</w:t>
      </w:r>
      <w:r w:rsidR="00997460" w:rsidRPr="00BB2C02">
        <w:rPr>
          <w:sz w:val="32"/>
          <w:szCs w:val="32"/>
        </w:rPr>
        <w:t xml:space="preserve"> Сердюк</w:t>
      </w:r>
    </w:p>
    <w:p w:rsidR="009171B0" w:rsidRPr="00BB2C02" w:rsidRDefault="009171B0" w:rsidP="00997460">
      <w:pPr>
        <w:spacing w:line="276" w:lineRule="auto"/>
        <w:jc w:val="right"/>
        <w:rPr>
          <w:sz w:val="32"/>
          <w:szCs w:val="32"/>
        </w:rPr>
      </w:pPr>
    </w:p>
    <w:p w:rsidR="009171B0" w:rsidRPr="00BB2C02" w:rsidRDefault="009171B0" w:rsidP="00997460">
      <w:pPr>
        <w:spacing w:line="276" w:lineRule="auto"/>
        <w:jc w:val="right"/>
        <w:rPr>
          <w:sz w:val="32"/>
          <w:szCs w:val="32"/>
        </w:rPr>
      </w:pPr>
    </w:p>
    <w:p w:rsidR="00997460" w:rsidRPr="00BB2C02" w:rsidRDefault="00997460" w:rsidP="00997460">
      <w:pPr>
        <w:spacing w:after="80"/>
        <w:jc w:val="center"/>
        <w:rPr>
          <w:sz w:val="40"/>
          <w:szCs w:val="40"/>
        </w:rPr>
      </w:pPr>
    </w:p>
    <w:p w:rsidR="00997460" w:rsidRPr="00BB2C02" w:rsidRDefault="000D1C8C" w:rsidP="00997460">
      <w:pPr>
        <w:tabs>
          <w:tab w:val="center" w:pos="5245"/>
          <w:tab w:val="right" w:pos="6689"/>
        </w:tabs>
        <w:jc w:val="center"/>
        <w:rPr>
          <w:sz w:val="32"/>
          <w:szCs w:val="32"/>
        </w:rPr>
      </w:pPr>
      <w:r w:rsidRPr="00BB2C02">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BB2C02" w:rsidRDefault="00997460" w:rsidP="00997460">
      <w:pPr>
        <w:jc w:val="center"/>
        <w:rPr>
          <w:sz w:val="32"/>
          <w:szCs w:val="32"/>
        </w:rPr>
      </w:pPr>
    </w:p>
    <w:p w:rsidR="00997460" w:rsidRPr="00BB2C02" w:rsidRDefault="00997460" w:rsidP="00997460">
      <w:pPr>
        <w:jc w:val="center"/>
        <w:rPr>
          <w:sz w:val="32"/>
          <w:szCs w:val="32"/>
        </w:rPr>
      </w:pPr>
    </w:p>
    <w:p w:rsidR="009171B0" w:rsidRPr="00BB2C02" w:rsidRDefault="009171B0" w:rsidP="00997460">
      <w:pPr>
        <w:jc w:val="center"/>
        <w:rPr>
          <w:i/>
          <w:sz w:val="36"/>
          <w:szCs w:val="36"/>
        </w:rPr>
      </w:pPr>
    </w:p>
    <w:p w:rsidR="009171B0" w:rsidRPr="00BB2C02" w:rsidRDefault="009171B0" w:rsidP="00997460">
      <w:pPr>
        <w:jc w:val="center"/>
        <w:rPr>
          <w:i/>
          <w:sz w:val="36"/>
          <w:szCs w:val="36"/>
        </w:rPr>
      </w:pPr>
    </w:p>
    <w:p w:rsidR="00997460" w:rsidRPr="00BB2C02" w:rsidRDefault="00997460" w:rsidP="00997460">
      <w:pPr>
        <w:jc w:val="center"/>
        <w:rPr>
          <w:i/>
          <w:sz w:val="36"/>
          <w:szCs w:val="36"/>
        </w:rPr>
      </w:pPr>
    </w:p>
    <w:p w:rsidR="00997460" w:rsidRPr="00BB2C02" w:rsidRDefault="009057D1" w:rsidP="00351BC9">
      <w:pPr>
        <w:jc w:val="center"/>
        <w:rPr>
          <w:i/>
          <w:sz w:val="40"/>
          <w:szCs w:val="40"/>
        </w:rPr>
      </w:pPr>
      <w:r w:rsidRPr="00BB2C02">
        <w:rPr>
          <w:i/>
          <w:sz w:val="40"/>
          <w:szCs w:val="40"/>
        </w:rPr>
        <w:t>3</w:t>
      </w:r>
      <w:r w:rsidR="001306CC">
        <w:rPr>
          <w:i/>
          <w:sz w:val="40"/>
          <w:szCs w:val="40"/>
        </w:rPr>
        <w:t>9</w:t>
      </w:r>
      <w:r w:rsidR="00997460" w:rsidRPr="00BB2C02">
        <w:rPr>
          <w:i/>
          <w:sz w:val="40"/>
          <w:szCs w:val="40"/>
        </w:rPr>
        <w:t xml:space="preserve"> (0</w:t>
      </w:r>
      <w:r w:rsidR="001306CC">
        <w:rPr>
          <w:i/>
          <w:sz w:val="40"/>
          <w:szCs w:val="40"/>
        </w:rPr>
        <w:t>7</w:t>
      </w:r>
      <w:r w:rsidR="00997460" w:rsidRPr="00BB2C02">
        <w:rPr>
          <w:i/>
          <w:sz w:val="40"/>
          <w:szCs w:val="40"/>
        </w:rPr>
        <w:t>)</w:t>
      </w:r>
    </w:p>
    <w:p w:rsidR="00997460" w:rsidRPr="00BB2C02" w:rsidRDefault="00997460" w:rsidP="00351BC9">
      <w:pPr>
        <w:spacing w:after="80"/>
        <w:jc w:val="center"/>
        <w:rPr>
          <w:i/>
          <w:sz w:val="40"/>
          <w:szCs w:val="40"/>
        </w:rPr>
      </w:pPr>
    </w:p>
    <w:p w:rsidR="00997460" w:rsidRPr="00BB2C02" w:rsidRDefault="009057D1" w:rsidP="00351BC9">
      <w:pPr>
        <w:spacing w:line="276" w:lineRule="auto"/>
        <w:jc w:val="center"/>
        <w:rPr>
          <w:i/>
          <w:sz w:val="32"/>
          <w:szCs w:val="32"/>
        </w:rPr>
      </w:pPr>
      <w:r w:rsidRPr="00BB2C02">
        <w:rPr>
          <w:i/>
          <w:sz w:val="32"/>
          <w:szCs w:val="32"/>
        </w:rPr>
        <w:t>Высокий</w:t>
      </w:r>
      <w:r w:rsidR="00997460" w:rsidRPr="00BB2C02">
        <w:rPr>
          <w:i/>
          <w:sz w:val="32"/>
          <w:szCs w:val="32"/>
        </w:rPr>
        <w:t xml:space="preserve"> </w:t>
      </w:r>
      <w:r w:rsidRPr="00BB2C02">
        <w:rPr>
          <w:i/>
          <w:sz w:val="32"/>
          <w:szCs w:val="32"/>
        </w:rPr>
        <w:t xml:space="preserve">Цельный </w:t>
      </w:r>
      <w:r w:rsidR="00997460" w:rsidRPr="00BB2C02">
        <w:rPr>
          <w:i/>
          <w:sz w:val="32"/>
          <w:szCs w:val="32"/>
        </w:rPr>
        <w:t>Синтез</w:t>
      </w:r>
    </w:p>
    <w:p w:rsidR="003844A4" w:rsidRDefault="00997460" w:rsidP="0034226B">
      <w:pPr>
        <w:spacing w:after="80"/>
        <w:jc w:val="center"/>
        <w:rPr>
          <w:i/>
          <w:sz w:val="32"/>
          <w:szCs w:val="32"/>
        </w:rPr>
      </w:pPr>
      <w:r w:rsidRPr="00BB2C02">
        <w:rPr>
          <w:i/>
          <w:sz w:val="32"/>
          <w:szCs w:val="32"/>
        </w:rPr>
        <w:t>Совершенно</w:t>
      </w:r>
      <w:r w:rsidR="00BB1ED6" w:rsidRPr="00BB2C02">
        <w:rPr>
          <w:i/>
          <w:sz w:val="32"/>
          <w:szCs w:val="32"/>
        </w:rPr>
        <w:t xml:space="preserve">й </w:t>
      </w:r>
      <w:r w:rsidR="001306CC">
        <w:rPr>
          <w:i/>
          <w:sz w:val="32"/>
          <w:szCs w:val="32"/>
        </w:rPr>
        <w:t>Идей</w:t>
      </w:r>
      <w:r w:rsidR="00BB1ED6" w:rsidRPr="00BB2C02">
        <w:rPr>
          <w:i/>
          <w:sz w:val="32"/>
          <w:szCs w:val="32"/>
        </w:rPr>
        <w:t>ности</w:t>
      </w:r>
      <w:r w:rsidR="009057D1" w:rsidRPr="00BB2C02">
        <w:rPr>
          <w:i/>
          <w:sz w:val="32"/>
          <w:szCs w:val="32"/>
        </w:rPr>
        <w:t xml:space="preserve"> ИВО.</w:t>
      </w:r>
    </w:p>
    <w:p w:rsidR="009057D1" w:rsidRPr="00BB2C02" w:rsidRDefault="001306CC" w:rsidP="0034226B">
      <w:pPr>
        <w:spacing w:after="80"/>
        <w:jc w:val="center"/>
        <w:rPr>
          <w:i/>
          <w:sz w:val="32"/>
          <w:szCs w:val="32"/>
        </w:rPr>
      </w:pPr>
      <w:r>
        <w:rPr>
          <w:i/>
          <w:sz w:val="32"/>
          <w:szCs w:val="32"/>
        </w:rPr>
        <w:t>Индивидуальный</w:t>
      </w:r>
      <w:r w:rsidR="00BB1ED6" w:rsidRPr="00BB2C02">
        <w:rPr>
          <w:i/>
          <w:sz w:val="32"/>
          <w:szCs w:val="32"/>
        </w:rPr>
        <w:t xml:space="preserve"> </w:t>
      </w:r>
      <w:r w:rsidR="009057D1" w:rsidRPr="00BB2C02">
        <w:rPr>
          <w:i/>
          <w:sz w:val="32"/>
          <w:szCs w:val="32"/>
        </w:rPr>
        <w:t>Синтез ИВО</w:t>
      </w:r>
      <w:r w:rsidR="00BB1ED6" w:rsidRPr="00BB2C02">
        <w:rPr>
          <w:i/>
          <w:sz w:val="32"/>
          <w:szCs w:val="32"/>
        </w:rPr>
        <w:t>.</w:t>
      </w:r>
    </w:p>
    <w:p w:rsidR="00BB1ED6" w:rsidRPr="00BB2C02" w:rsidRDefault="00BB1ED6" w:rsidP="00351BC9">
      <w:pPr>
        <w:spacing w:line="100" w:lineRule="atLeast"/>
        <w:jc w:val="center"/>
        <w:rPr>
          <w:i/>
          <w:sz w:val="32"/>
          <w:szCs w:val="32"/>
        </w:rPr>
      </w:pPr>
      <w:r w:rsidRPr="00BB2C02">
        <w:rPr>
          <w:i/>
          <w:sz w:val="32"/>
          <w:szCs w:val="32"/>
        </w:rPr>
        <w:t>Парадигма М</w:t>
      </w:r>
      <w:r w:rsidR="001306CC">
        <w:rPr>
          <w:i/>
          <w:sz w:val="32"/>
          <w:szCs w:val="32"/>
        </w:rPr>
        <w:t xml:space="preserve">етагалактической Империи </w:t>
      </w:r>
      <w:r w:rsidRPr="00BB2C02">
        <w:rPr>
          <w:i/>
          <w:sz w:val="32"/>
          <w:szCs w:val="32"/>
        </w:rPr>
        <w:t>ИВО</w:t>
      </w:r>
    </w:p>
    <w:p w:rsidR="00997460" w:rsidRPr="00BB2C02" w:rsidRDefault="0099746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97460" w:rsidRPr="00BB2C02" w:rsidRDefault="00997460" w:rsidP="00997460">
      <w:pPr>
        <w:jc w:val="center"/>
        <w:rPr>
          <w:sz w:val="28"/>
          <w:szCs w:val="22"/>
        </w:rPr>
      </w:pPr>
    </w:p>
    <w:p w:rsidR="00997460" w:rsidRPr="00BB2C02" w:rsidRDefault="00997460" w:rsidP="00997460">
      <w:pPr>
        <w:jc w:val="center"/>
        <w:rPr>
          <w:sz w:val="28"/>
          <w:szCs w:val="22"/>
        </w:rPr>
      </w:pPr>
    </w:p>
    <w:p w:rsidR="00997460" w:rsidRPr="00BB2C02" w:rsidRDefault="001306CC" w:rsidP="00997460">
      <w:pPr>
        <w:jc w:val="center"/>
        <w:rPr>
          <w:szCs w:val="22"/>
        </w:rPr>
      </w:pPr>
      <w:r>
        <w:rPr>
          <w:szCs w:val="22"/>
        </w:rPr>
        <w:t>19-20 сентября</w:t>
      </w:r>
      <w:r w:rsidR="00997460" w:rsidRPr="00BB2C02">
        <w:rPr>
          <w:szCs w:val="22"/>
        </w:rPr>
        <w:t xml:space="preserve"> 20</w:t>
      </w:r>
      <w:r w:rsidR="009057D1" w:rsidRPr="00BB2C02">
        <w:rPr>
          <w:szCs w:val="22"/>
        </w:rPr>
        <w:t>20</w:t>
      </w:r>
      <w:r w:rsidR="00997460" w:rsidRPr="00BB2C02">
        <w:rPr>
          <w:szCs w:val="22"/>
        </w:rPr>
        <w:t xml:space="preserve"> года</w:t>
      </w:r>
    </w:p>
    <w:p w:rsidR="00997460" w:rsidRPr="00BB2C02" w:rsidRDefault="00997460" w:rsidP="00997460">
      <w:pPr>
        <w:jc w:val="center"/>
        <w:rPr>
          <w:szCs w:val="22"/>
        </w:rPr>
      </w:pPr>
      <w:r w:rsidRPr="00BB2C02">
        <w:rPr>
          <w:szCs w:val="22"/>
        </w:rPr>
        <w:t xml:space="preserve">ИВДИВО </w:t>
      </w:r>
      <w:r w:rsidR="009171B0" w:rsidRPr="00BB2C02">
        <w:rPr>
          <w:szCs w:val="22"/>
        </w:rPr>
        <w:t>191 ИВДИВО-Цельности</w:t>
      </w:r>
      <w:r w:rsidRPr="00BB2C02">
        <w:rPr>
          <w:szCs w:val="22"/>
        </w:rPr>
        <w:t>, Санкт-Петербург</w:t>
      </w:r>
    </w:p>
    <w:p w:rsidR="00997460" w:rsidRPr="00BB2C02" w:rsidRDefault="00997460" w:rsidP="00997460">
      <w:pPr>
        <w:jc w:val="center"/>
        <w:rPr>
          <w:szCs w:val="22"/>
        </w:rPr>
      </w:pPr>
      <w:r w:rsidRPr="00BB2C02">
        <w:rPr>
          <w:szCs w:val="22"/>
        </w:rPr>
        <w:t>ИВДИВО</w:t>
      </w:r>
      <w:r w:rsidR="009171B0" w:rsidRPr="00BB2C02">
        <w:rPr>
          <w:szCs w:val="22"/>
        </w:rPr>
        <w:t xml:space="preserve"> 173 ИВДИВО-Цельности, </w:t>
      </w:r>
      <w:r w:rsidRPr="00BB2C02">
        <w:rPr>
          <w:szCs w:val="22"/>
        </w:rPr>
        <w:t>Ладога</w:t>
      </w:r>
    </w:p>
    <w:p w:rsidR="003559CC" w:rsidRPr="00BB2C02" w:rsidRDefault="003559CC" w:rsidP="00F87683">
      <w:pPr>
        <w:spacing w:after="80"/>
        <w:jc w:val="center"/>
        <w:rPr>
          <w:lang w:eastAsia="ru-RU"/>
        </w:rPr>
      </w:pPr>
    </w:p>
    <w:p w:rsidR="003559CC" w:rsidRPr="00BB2C02" w:rsidRDefault="000968E0" w:rsidP="00F87683">
      <w:pPr>
        <w:spacing w:after="80"/>
        <w:jc w:val="center"/>
        <w:rPr>
          <w:lang w:eastAsia="ru-RU"/>
        </w:rPr>
      </w:pPr>
      <w:r w:rsidRPr="00BB2C02">
        <w:rPr>
          <w:lang w:eastAsia="ru-RU"/>
        </w:rPr>
        <w:br w:type="page"/>
      </w:r>
      <w:bookmarkStart w:id="0" w:name="_Toc421404086"/>
      <w:bookmarkStart w:id="1" w:name="_Toc431766363"/>
    </w:p>
    <w:p w:rsidR="00821609" w:rsidRPr="00BB2C02" w:rsidRDefault="00821609" w:rsidP="00F87683">
      <w:pPr>
        <w:spacing w:after="80"/>
        <w:jc w:val="center"/>
        <w:rPr>
          <w:b/>
        </w:rPr>
      </w:pPr>
      <w:r w:rsidRPr="00BB2C02">
        <w:rPr>
          <w:b/>
        </w:rPr>
        <w:lastRenderedPageBreak/>
        <w:t>Изначально</w:t>
      </w:r>
      <w:r w:rsidR="00106FAA" w:rsidRPr="00BB2C02">
        <w:rPr>
          <w:b/>
        </w:rPr>
        <w:t xml:space="preserve"> </w:t>
      </w:r>
      <w:r w:rsidRPr="00BB2C02">
        <w:rPr>
          <w:b/>
        </w:rPr>
        <w:t>Вышестоящий</w:t>
      </w:r>
      <w:r w:rsidR="00106FAA" w:rsidRPr="00BB2C02">
        <w:rPr>
          <w:b/>
        </w:rPr>
        <w:t xml:space="preserve"> </w:t>
      </w:r>
      <w:r w:rsidRPr="00BB2C02">
        <w:rPr>
          <w:b/>
        </w:rPr>
        <w:t>Дом</w:t>
      </w:r>
      <w:r w:rsidR="00106FAA" w:rsidRPr="00BB2C02">
        <w:rPr>
          <w:b/>
        </w:rPr>
        <w:t xml:space="preserve"> </w:t>
      </w:r>
      <w:r w:rsidRPr="00BB2C02">
        <w:rPr>
          <w:b/>
        </w:rPr>
        <w:t>Изначально</w:t>
      </w:r>
      <w:r w:rsidR="00106FAA" w:rsidRPr="00BB2C02">
        <w:rPr>
          <w:b/>
        </w:rPr>
        <w:t xml:space="preserve"> </w:t>
      </w:r>
      <w:r w:rsidRPr="00BB2C02">
        <w:rPr>
          <w:b/>
        </w:rPr>
        <w:t>Вышестоящего</w:t>
      </w:r>
      <w:r w:rsidR="00106FAA" w:rsidRPr="00BB2C02">
        <w:rPr>
          <w:b/>
        </w:rPr>
        <w:t xml:space="preserve"> </w:t>
      </w:r>
      <w:r w:rsidRPr="00BB2C02">
        <w:rPr>
          <w:b/>
        </w:rPr>
        <w:t>Отца</w:t>
      </w:r>
    </w:p>
    <w:p w:rsidR="00D90877" w:rsidRPr="00BB2C02" w:rsidRDefault="002978F8" w:rsidP="00D90877">
      <w:pPr>
        <w:pStyle w:val="a4"/>
        <w:jc w:val="center"/>
        <w:rPr>
          <w:b/>
        </w:rPr>
      </w:pPr>
      <w:r w:rsidRPr="00BB2C02">
        <w:rPr>
          <w:b/>
        </w:rPr>
        <w:t>3</w:t>
      </w:r>
      <w:r w:rsidR="001306CC">
        <w:rPr>
          <w:b/>
        </w:rPr>
        <w:t>9</w:t>
      </w:r>
      <w:r w:rsidR="00D90877" w:rsidRPr="00BB2C02">
        <w:rPr>
          <w:b/>
        </w:rPr>
        <w:t xml:space="preserve"> </w:t>
      </w:r>
      <w:r w:rsidR="005E46ED" w:rsidRPr="00BB2C02">
        <w:rPr>
          <w:b/>
        </w:rPr>
        <w:t xml:space="preserve">Высокий Цельный </w:t>
      </w:r>
      <w:r w:rsidR="00D90877" w:rsidRPr="00BB2C02">
        <w:rPr>
          <w:b/>
        </w:rPr>
        <w:t>Синтез ИВО</w:t>
      </w:r>
    </w:p>
    <w:p w:rsidR="00CF55AA" w:rsidRPr="00BB2C02" w:rsidRDefault="009171B0" w:rsidP="009171B0">
      <w:pPr>
        <w:jc w:val="center"/>
        <w:rPr>
          <w:szCs w:val="22"/>
        </w:rPr>
      </w:pPr>
      <w:r w:rsidRPr="00BB2C02">
        <w:rPr>
          <w:szCs w:val="22"/>
        </w:rPr>
        <w:t>ИВДИВО 191 ИВДИВО-Цельности, Санкт-Петербург,</w:t>
      </w:r>
    </w:p>
    <w:p w:rsidR="00D90877" w:rsidRPr="00BB2C02" w:rsidRDefault="009171B0" w:rsidP="009171B0">
      <w:pPr>
        <w:jc w:val="center"/>
      </w:pPr>
      <w:r w:rsidRPr="00BB2C02">
        <w:rPr>
          <w:szCs w:val="22"/>
        </w:rPr>
        <w:t>ИВДИВО 173 ИВДИВО-Цельности, Ладога</w:t>
      </w:r>
    </w:p>
    <w:p w:rsidR="00D90877" w:rsidRPr="00BB2C02" w:rsidRDefault="000157CB" w:rsidP="000157CB">
      <w:pPr>
        <w:jc w:val="center"/>
      </w:pPr>
      <w:r w:rsidRPr="00BB2C02">
        <w:t>1</w:t>
      </w:r>
      <w:r w:rsidR="001306CC">
        <w:t>9</w:t>
      </w:r>
      <w:r w:rsidRPr="00BB2C02">
        <w:t>-</w:t>
      </w:r>
      <w:r w:rsidR="00C964D2" w:rsidRPr="00BB2C02">
        <w:t>2</w:t>
      </w:r>
      <w:r w:rsidR="001306CC">
        <w:t>0 сентября</w:t>
      </w:r>
      <w:r w:rsidR="00D90877" w:rsidRPr="00BB2C02">
        <w:t xml:space="preserve"> 20</w:t>
      </w:r>
      <w:r w:rsidR="002978F8" w:rsidRPr="00BB2C02">
        <w:t>20</w:t>
      </w:r>
    </w:p>
    <w:p w:rsidR="00821609" w:rsidRPr="00BB2C02" w:rsidRDefault="00821609" w:rsidP="00821609"/>
    <w:p w:rsidR="00821609" w:rsidRPr="00BB2C02" w:rsidRDefault="00821609" w:rsidP="00821609">
      <w:pPr>
        <w:jc w:val="center"/>
        <w:rPr>
          <w:b/>
        </w:rPr>
      </w:pPr>
      <w:r w:rsidRPr="00BB2C02">
        <w:rPr>
          <w:b/>
        </w:rPr>
        <w:t>Содержание</w:t>
      </w:r>
    </w:p>
    <w:p w:rsidR="00903368" w:rsidRPr="00BB2C02" w:rsidRDefault="00903368" w:rsidP="00BE0B19"/>
    <w:p w:rsidR="00D61487" w:rsidRDefault="007E0870">
      <w:pPr>
        <w:pStyle w:val="11"/>
        <w:rPr>
          <w:rStyle w:val="ab"/>
        </w:rPr>
      </w:pPr>
      <w:r w:rsidRPr="00BB2C02">
        <w:rPr>
          <w:sz w:val="24"/>
        </w:rPr>
        <w:fldChar w:fldCharType="begin"/>
      </w:r>
      <w:r w:rsidR="00271C31" w:rsidRPr="00BB2C02">
        <w:rPr>
          <w:sz w:val="24"/>
        </w:rPr>
        <w:instrText xml:space="preserve"> TOC \o "1-2" \h \z \u </w:instrText>
      </w:r>
      <w:r w:rsidRPr="00BB2C02">
        <w:rPr>
          <w:sz w:val="24"/>
        </w:rPr>
        <w:fldChar w:fldCharType="separate"/>
      </w:r>
      <w:hyperlink w:anchor="_Toc62904249" w:history="1">
        <w:r w:rsidR="00D61487" w:rsidRPr="005B6CC0">
          <w:rPr>
            <w:rStyle w:val="ab"/>
          </w:rPr>
          <w:t>1 день 1 часть</w:t>
        </w:r>
        <w:r w:rsidR="00D61487">
          <w:rPr>
            <w:webHidden/>
          </w:rPr>
          <w:tab/>
        </w:r>
        <w:r w:rsidR="00D61487">
          <w:rPr>
            <w:webHidden/>
          </w:rPr>
          <w:fldChar w:fldCharType="begin"/>
        </w:r>
        <w:r w:rsidR="00D61487">
          <w:rPr>
            <w:webHidden/>
          </w:rPr>
          <w:instrText xml:space="preserve"> PAGEREF _Toc62904249 \h </w:instrText>
        </w:r>
        <w:r w:rsidR="00D61487">
          <w:rPr>
            <w:webHidden/>
          </w:rPr>
        </w:r>
        <w:r w:rsidR="00D61487">
          <w:rPr>
            <w:webHidden/>
          </w:rPr>
          <w:fldChar w:fldCharType="separate"/>
        </w:r>
        <w:r w:rsidR="00CC16F6">
          <w:rPr>
            <w:webHidden/>
          </w:rPr>
          <w:t>4</w:t>
        </w:r>
        <w:r w:rsidR="00D61487">
          <w:rPr>
            <w:webHidden/>
          </w:rPr>
          <w:fldChar w:fldCharType="end"/>
        </w:r>
      </w:hyperlink>
    </w:p>
    <w:p w:rsidR="00D61487" w:rsidRPr="00D61487" w:rsidRDefault="00D61487" w:rsidP="00D61487">
      <w:pPr>
        <w:pStyle w:val="ac"/>
        <w:rPr>
          <w:noProof/>
          <w:lang w:eastAsia="en-US"/>
        </w:rPr>
      </w:pPr>
    </w:p>
    <w:p w:rsidR="00D61487" w:rsidRDefault="00CC16F6">
      <w:pPr>
        <w:pStyle w:val="21"/>
        <w:rPr>
          <w:rFonts w:asciiTheme="minorHAnsi" w:eastAsiaTheme="minorEastAsia" w:hAnsiTheme="minorHAnsi" w:cstheme="minorBidi"/>
          <w:szCs w:val="22"/>
          <w:lang w:eastAsia="ru-RU" w:bidi="ar-SA"/>
        </w:rPr>
      </w:pPr>
      <w:hyperlink w:anchor="_Toc62904250" w:history="1">
        <w:r w:rsidR="00D61487" w:rsidRPr="005B6CC0">
          <w:rPr>
            <w:rStyle w:val="ab"/>
          </w:rPr>
          <w:t>Внутренняя работа с Аватарами Синтеза. Волевой тренинг. Индивидуальный Синтез</w:t>
        </w:r>
        <w:r w:rsidR="00D61487">
          <w:rPr>
            <w:webHidden/>
          </w:rPr>
          <w:tab/>
        </w:r>
        <w:r w:rsidR="00D61487">
          <w:rPr>
            <w:webHidden/>
          </w:rPr>
          <w:fldChar w:fldCharType="begin"/>
        </w:r>
        <w:r w:rsidR="00D61487">
          <w:rPr>
            <w:webHidden/>
          </w:rPr>
          <w:instrText xml:space="preserve"> PAGEREF _Toc62904250 \h </w:instrText>
        </w:r>
        <w:r w:rsidR="00D61487">
          <w:rPr>
            <w:webHidden/>
          </w:rPr>
        </w:r>
        <w:r w:rsidR="00D61487">
          <w:rPr>
            <w:webHidden/>
          </w:rPr>
          <w:fldChar w:fldCharType="separate"/>
        </w:r>
        <w:r>
          <w:rPr>
            <w:webHidden/>
          </w:rPr>
          <w:t>4</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1" w:history="1">
        <w:r w:rsidR="00D61487" w:rsidRPr="005B6CC0">
          <w:rPr>
            <w:rStyle w:val="ab"/>
          </w:rPr>
          <w:t>Совершенная Идейность. Индивидуальный Синтез. Счастье просто от принципа Служения</w:t>
        </w:r>
        <w:r w:rsidR="00D61487">
          <w:rPr>
            <w:webHidden/>
          </w:rPr>
          <w:tab/>
        </w:r>
        <w:r w:rsidR="00D61487">
          <w:rPr>
            <w:webHidden/>
          </w:rPr>
          <w:fldChar w:fldCharType="begin"/>
        </w:r>
        <w:r w:rsidR="00D61487">
          <w:rPr>
            <w:webHidden/>
          </w:rPr>
          <w:instrText xml:space="preserve"> PAGEREF _Toc62904251 \h </w:instrText>
        </w:r>
        <w:r w:rsidR="00D61487">
          <w:rPr>
            <w:webHidden/>
          </w:rPr>
        </w:r>
        <w:r w:rsidR="00D61487">
          <w:rPr>
            <w:webHidden/>
          </w:rPr>
          <w:fldChar w:fldCharType="separate"/>
        </w:r>
        <w:r>
          <w:rPr>
            <w:webHidden/>
          </w:rPr>
          <w:t>5</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2" w:history="1">
        <w:r w:rsidR="00D61487" w:rsidRPr="005B6CC0">
          <w:rPr>
            <w:rStyle w:val="ab"/>
          </w:rPr>
          <w:t>Идеология. Служение</w:t>
        </w:r>
        <w:r w:rsidR="00D61487">
          <w:rPr>
            <w:webHidden/>
          </w:rPr>
          <w:tab/>
        </w:r>
        <w:r w:rsidR="00D61487">
          <w:rPr>
            <w:webHidden/>
          </w:rPr>
          <w:fldChar w:fldCharType="begin"/>
        </w:r>
        <w:r w:rsidR="00D61487">
          <w:rPr>
            <w:webHidden/>
          </w:rPr>
          <w:instrText xml:space="preserve"> PAGEREF _Toc62904252 \h </w:instrText>
        </w:r>
        <w:r w:rsidR="00D61487">
          <w:rPr>
            <w:webHidden/>
          </w:rPr>
        </w:r>
        <w:r w:rsidR="00D61487">
          <w:rPr>
            <w:webHidden/>
          </w:rPr>
          <w:fldChar w:fldCharType="separate"/>
        </w:r>
        <w:r>
          <w:rPr>
            <w:webHidden/>
          </w:rPr>
          <w:t>6</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3" w:history="1">
        <w:r w:rsidR="00D61487" w:rsidRPr="005B6CC0">
          <w:rPr>
            <w:rStyle w:val="ab"/>
          </w:rPr>
          <w:t>Компетенция идеологичности</w:t>
        </w:r>
        <w:r w:rsidR="00D61487">
          <w:rPr>
            <w:webHidden/>
          </w:rPr>
          <w:tab/>
        </w:r>
        <w:r w:rsidR="00D61487">
          <w:rPr>
            <w:webHidden/>
          </w:rPr>
          <w:fldChar w:fldCharType="begin"/>
        </w:r>
        <w:r w:rsidR="00D61487">
          <w:rPr>
            <w:webHidden/>
          </w:rPr>
          <w:instrText xml:space="preserve"> PAGEREF _Toc62904253 \h </w:instrText>
        </w:r>
        <w:r w:rsidR="00D61487">
          <w:rPr>
            <w:webHidden/>
          </w:rPr>
        </w:r>
        <w:r w:rsidR="00D61487">
          <w:rPr>
            <w:webHidden/>
          </w:rPr>
          <w:fldChar w:fldCharType="separate"/>
        </w:r>
        <w:r>
          <w:rPr>
            <w:webHidden/>
          </w:rPr>
          <w:t>7</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4" w:history="1">
        <w:r w:rsidR="00D61487" w:rsidRPr="005B6CC0">
          <w:rPr>
            <w:rStyle w:val="ab"/>
          </w:rPr>
          <w:t>Уметь перезагружаться во внутренней степени ответственности</w:t>
        </w:r>
        <w:r w:rsidR="00D61487">
          <w:rPr>
            <w:webHidden/>
          </w:rPr>
          <w:tab/>
        </w:r>
        <w:r w:rsidR="00D61487">
          <w:rPr>
            <w:webHidden/>
          </w:rPr>
          <w:fldChar w:fldCharType="begin"/>
        </w:r>
        <w:r w:rsidR="00D61487">
          <w:rPr>
            <w:webHidden/>
          </w:rPr>
          <w:instrText xml:space="preserve"> PAGEREF _Toc62904254 \h </w:instrText>
        </w:r>
        <w:r w:rsidR="00D61487">
          <w:rPr>
            <w:webHidden/>
          </w:rPr>
        </w:r>
        <w:r w:rsidR="00D61487">
          <w:rPr>
            <w:webHidden/>
          </w:rPr>
          <w:fldChar w:fldCharType="separate"/>
        </w:r>
        <w:r>
          <w:rPr>
            <w:webHidden/>
          </w:rPr>
          <w:t>8</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5" w:history="1">
        <w:r w:rsidR="00D61487" w:rsidRPr="005B6CC0">
          <w:rPr>
            <w:rStyle w:val="ab"/>
          </w:rPr>
          <w:t>О Стяжаниях на Синтезе. План Синтеза</w:t>
        </w:r>
        <w:r w:rsidR="00D61487">
          <w:rPr>
            <w:webHidden/>
          </w:rPr>
          <w:tab/>
        </w:r>
        <w:r w:rsidR="00D61487">
          <w:rPr>
            <w:webHidden/>
          </w:rPr>
          <w:fldChar w:fldCharType="begin"/>
        </w:r>
        <w:r w:rsidR="00D61487">
          <w:rPr>
            <w:webHidden/>
          </w:rPr>
          <w:instrText xml:space="preserve"> PAGEREF _Toc62904255 \h </w:instrText>
        </w:r>
        <w:r w:rsidR="00D61487">
          <w:rPr>
            <w:webHidden/>
          </w:rPr>
        </w:r>
        <w:r w:rsidR="00D61487">
          <w:rPr>
            <w:webHidden/>
          </w:rPr>
          <w:fldChar w:fldCharType="separate"/>
        </w:r>
        <w:r>
          <w:rPr>
            <w:webHidden/>
          </w:rPr>
          <w:t>9</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6" w:history="1">
        <w:r w:rsidR="00D61487" w:rsidRPr="005B6CC0">
          <w:rPr>
            <w:rStyle w:val="ab"/>
          </w:rPr>
          <w:t>Пересмотреть подходы к концентрации Синтеза и Огня каждому</w:t>
        </w:r>
        <w:r w:rsidR="00D61487">
          <w:rPr>
            <w:webHidden/>
          </w:rPr>
          <w:tab/>
        </w:r>
        <w:r w:rsidR="00D61487">
          <w:rPr>
            <w:webHidden/>
          </w:rPr>
          <w:fldChar w:fldCharType="begin"/>
        </w:r>
        <w:r w:rsidR="00D61487">
          <w:rPr>
            <w:webHidden/>
          </w:rPr>
          <w:instrText xml:space="preserve"> PAGEREF _Toc62904256 \h </w:instrText>
        </w:r>
        <w:r w:rsidR="00D61487">
          <w:rPr>
            <w:webHidden/>
          </w:rPr>
        </w:r>
        <w:r w:rsidR="00D61487">
          <w:rPr>
            <w:webHidden/>
          </w:rPr>
          <w:fldChar w:fldCharType="separate"/>
        </w:r>
        <w:r>
          <w:rPr>
            <w:webHidden/>
          </w:rPr>
          <w:t>10</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7" w:history="1">
        <w:r w:rsidR="00D61487" w:rsidRPr="005B6CC0">
          <w:rPr>
            <w:rStyle w:val="ab"/>
          </w:rPr>
          <w:t>Четыре уровня погружений в различные виды учения</w:t>
        </w:r>
        <w:r w:rsidR="00D61487">
          <w:rPr>
            <w:webHidden/>
          </w:rPr>
          <w:tab/>
        </w:r>
        <w:r w:rsidR="00D61487">
          <w:rPr>
            <w:webHidden/>
          </w:rPr>
          <w:fldChar w:fldCharType="begin"/>
        </w:r>
        <w:r w:rsidR="00D61487">
          <w:rPr>
            <w:webHidden/>
          </w:rPr>
          <w:instrText xml:space="preserve"> PAGEREF _Toc62904257 \h </w:instrText>
        </w:r>
        <w:r w:rsidR="00D61487">
          <w:rPr>
            <w:webHidden/>
          </w:rPr>
        </w:r>
        <w:r w:rsidR="00D61487">
          <w:rPr>
            <w:webHidden/>
          </w:rPr>
          <w:fldChar w:fldCharType="separate"/>
        </w:r>
        <w:r>
          <w:rPr>
            <w:webHidden/>
          </w:rPr>
          <w:t>11</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8" w:history="1">
        <w:r w:rsidR="00D61487" w:rsidRPr="005B6CC0">
          <w:rPr>
            <w:rStyle w:val="ab"/>
          </w:rPr>
          <w:t>Цель – Условие Дома Изначально Вышестоящего Отца</w:t>
        </w:r>
        <w:r w:rsidR="00D61487">
          <w:rPr>
            <w:webHidden/>
          </w:rPr>
          <w:tab/>
        </w:r>
        <w:r w:rsidR="00D61487">
          <w:rPr>
            <w:webHidden/>
          </w:rPr>
          <w:fldChar w:fldCharType="begin"/>
        </w:r>
        <w:r w:rsidR="00D61487">
          <w:rPr>
            <w:webHidden/>
          </w:rPr>
          <w:instrText xml:space="preserve"> PAGEREF _Toc62904258 \h </w:instrText>
        </w:r>
        <w:r w:rsidR="00D61487">
          <w:rPr>
            <w:webHidden/>
          </w:rPr>
        </w:r>
        <w:r w:rsidR="00D61487">
          <w:rPr>
            <w:webHidden/>
          </w:rPr>
          <w:fldChar w:fldCharType="separate"/>
        </w:r>
        <w:r>
          <w:rPr>
            <w:webHidden/>
          </w:rPr>
          <w:t>12</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59" w:history="1">
        <w:r w:rsidR="00D61487" w:rsidRPr="005B6CC0">
          <w:rPr>
            <w:rStyle w:val="ab"/>
          </w:rPr>
          <w:t>Компетенция простоты. Усиление Должностной компетенции</w:t>
        </w:r>
        <w:r w:rsidR="00D61487">
          <w:rPr>
            <w:webHidden/>
          </w:rPr>
          <w:tab/>
        </w:r>
        <w:r w:rsidR="00D61487">
          <w:rPr>
            <w:webHidden/>
          </w:rPr>
          <w:fldChar w:fldCharType="begin"/>
        </w:r>
        <w:r w:rsidR="00D61487">
          <w:rPr>
            <w:webHidden/>
          </w:rPr>
          <w:instrText xml:space="preserve"> PAGEREF _Toc62904259 \h </w:instrText>
        </w:r>
        <w:r w:rsidR="00D61487">
          <w:rPr>
            <w:webHidden/>
          </w:rPr>
        </w:r>
        <w:r w:rsidR="00D61487">
          <w:rPr>
            <w:webHidden/>
          </w:rPr>
          <w:fldChar w:fldCharType="separate"/>
        </w:r>
        <w:r>
          <w:rPr>
            <w:webHidden/>
          </w:rPr>
          <w:t>14</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0" w:history="1">
        <w:r w:rsidR="00D61487" w:rsidRPr="005B6CC0">
          <w:rPr>
            <w:rStyle w:val="ab"/>
          </w:rPr>
          <w:t>К первым двум Практикам-Тренингам. Культура Дома Отца. Видение и слышание</w:t>
        </w:r>
        <w:r w:rsidR="00D61487">
          <w:rPr>
            <w:webHidden/>
          </w:rPr>
          <w:tab/>
        </w:r>
        <w:r w:rsidR="00D61487">
          <w:rPr>
            <w:webHidden/>
          </w:rPr>
          <w:fldChar w:fldCharType="begin"/>
        </w:r>
        <w:r w:rsidR="00D61487">
          <w:rPr>
            <w:webHidden/>
          </w:rPr>
          <w:instrText xml:space="preserve"> PAGEREF _Toc62904260 \h </w:instrText>
        </w:r>
        <w:r w:rsidR="00D61487">
          <w:rPr>
            <w:webHidden/>
          </w:rPr>
        </w:r>
        <w:r w:rsidR="00D61487">
          <w:rPr>
            <w:webHidden/>
          </w:rPr>
          <w:fldChar w:fldCharType="separate"/>
        </w:r>
        <w:r>
          <w:rPr>
            <w:webHidden/>
          </w:rPr>
          <w:t>15</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1" w:history="1">
        <w:r w:rsidR="00D61487" w:rsidRPr="005B6CC0">
          <w:rPr>
            <w:rStyle w:val="ab"/>
          </w:rPr>
          <w:t>Воспитание контакта с Аватаром Синтеза Кут Хуми. Совершенные возможности</w:t>
        </w:r>
        <w:r w:rsidR="00D61487">
          <w:rPr>
            <w:webHidden/>
          </w:rPr>
          <w:tab/>
        </w:r>
        <w:r w:rsidR="00D61487">
          <w:rPr>
            <w:webHidden/>
          </w:rPr>
          <w:fldChar w:fldCharType="begin"/>
        </w:r>
        <w:r w:rsidR="00D61487">
          <w:rPr>
            <w:webHidden/>
          </w:rPr>
          <w:instrText xml:space="preserve"> PAGEREF _Toc62904261 \h </w:instrText>
        </w:r>
        <w:r w:rsidR="00D61487">
          <w:rPr>
            <w:webHidden/>
          </w:rPr>
        </w:r>
        <w:r w:rsidR="00D61487">
          <w:rPr>
            <w:webHidden/>
          </w:rPr>
          <w:fldChar w:fldCharType="separate"/>
        </w:r>
        <w:r>
          <w:rPr>
            <w:webHidden/>
          </w:rPr>
          <w:t>18</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2" w:history="1">
        <w:r w:rsidR="00D61487" w:rsidRPr="005B6CC0">
          <w:rPr>
            <w:rStyle w:val="ab"/>
          </w:rPr>
          <w:t>Правда любит тишину</w:t>
        </w:r>
        <w:r w:rsidR="00D61487">
          <w:rPr>
            <w:webHidden/>
          </w:rPr>
          <w:tab/>
        </w:r>
        <w:r w:rsidR="00D61487">
          <w:rPr>
            <w:webHidden/>
          </w:rPr>
          <w:fldChar w:fldCharType="begin"/>
        </w:r>
        <w:r w:rsidR="00D61487">
          <w:rPr>
            <w:webHidden/>
          </w:rPr>
          <w:instrText xml:space="preserve"> PAGEREF _Toc62904262 \h </w:instrText>
        </w:r>
        <w:r w:rsidR="00D61487">
          <w:rPr>
            <w:webHidden/>
          </w:rPr>
        </w:r>
        <w:r w:rsidR="00D61487">
          <w:rPr>
            <w:webHidden/>
          </w:rPr>
          <w:fldChar w:fldCharType="separate"/>
        </w:r>
        <w:r>
          <w:rPr>
            <w:webHidden/>
          </w:rPr>
          <w:t>22</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3" w:history="1">
        <w:r w:rsidR="00D61487" w:rsidRPr="005B6CC0">
          <w:rPr>
            <w:rStyle w:val="ab"/>
          </w:rPr>
          <w:t>Идеология, как внутренняя констатация Воли</w:t>
        </w:r>
        <w:r w:rsidR="00D61487">
          <w:rPr>
            <w:webHidden/>
          </w:rPr>
          <w:tab/>
        </w:r>
        <w:r w:rsidR="00D61487">
          <w:rPr>
            <w:webHidden/>
          </w:rPr>
          <w:fldChar w:fldCharType="begin"/>
        </w:r>
        <w:r w:rsidR="00D61487">
          <w:rPr>
            <w:webHidden/>
          </w:rPr>
          <w:instrText xml:space="preserve"> PAGEREF _Toc62904263 \h </w:instrText>
        </w:r>
        <w:r w:rsidR="00D61487">
          <w:rPr>
            <w:webHidden/>
          </w:rPr>
        </w:r>
        <w:r w:rsidR="00D61487">
          <w:rPr>
            <w:webHidden/>
          </w:rPr>
          <w:fldChar w:fldCharType="separate"/>
        </w:r>
        <w:r>
          <w:rPr>
            <w:webHidden/>
          </w:rPr>
          <w:t>26</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4" w:history="1">
        <w:r w:rsidR="00D61487" w:rsidRPr="005B6CC0">
          <w:rPr>
            <w:rStyle w:val="ab"/>
          </w:rPr>
          <w:t>Совершенная Субъектность</w:t>
        </w:r>
        <w:r w:rsidR="00D61487">
          <w:rPr>
            <w:webHidden/>
          </w:rPr>
          <w:tab/>
        </w:r>
        <w:r w:rsidR="00D61487">
          <w:rPr>
            <w:webHidden/>
          </w:rPr>
          <w:fldChar w:fldCharType="begin"/>
        </w:r>
        <w:r w:rsidR="00D61487">
          <w:rPr>
            <w:webHidden/>
          </w:rPr>
          <w:instrText xml:space="preserve"> PAGEREF _Toc62904264 \h </w:instrText>
        </w:r>
        <w:r w:rsidR="00D61487">
          <w:rPr>
            <w:webHidden/>
          </w:rPr>
        </w:r>
        <w:r w:rsidR="00D61487">
          <w:rPr>
            <w:webHidden/>
          </w:rPr>
          <w:fldChar w:fldCharType="separate"/>
        </w:r>
        <w:r>
          <w:rPr>
            <w:webHidden/>
          </w:rPr>
          <w:t>27</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5" w:history="1">
        <w:r w:rsidR="00D61487" w:rsidRPr="005B6CC0">
          <w:rPr>
            <w:rStyle w:val="ab"/>
          </w:rPr>
          <w:t>Индивидуально Творческое Мастерство</w:t>
        </w:r>
        <w:r w:rsidR="00D61487">
          <w:rPr>
            <w:webHidden/>
          </w:rPr>
          <w:tab/>
        </w:r>
        <w:r w:rsidR="00D61487">
          <w:rPr>
            <w:webHidden/>
          </w:rPr>
          <w:fldChar w:fldCharType="begin"/>
        </w:r>
        <w:r w:rsidR="00D61487">
          <w:rPr>
            <w:webHidden/>
          </w:rPr>
          <w:instrText xml:space="preserve"> PAGEREF _Toc62904265 \h </w:instrText>
        </w:r>
        <w:r w:rsidR="00D61487">
          <w:rPr>
            <w:webHidden/>
          </w:rPr>
        </w:r>
        <w:r w:rsidR="00D61487">
          <w:rPr>
            <w:webHidden/>
          </w:rPr>
          <w:fldChar w:fldCharType="separate"/>
        </w:r>
        <w:r>
          <w:rPr>
            <w:webHidden/>
          </w:rPr>
          <w:t>28</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6" w:history="1">
        <w:r w:rsidR="00D61487" w:rsidRPr="00D61487">
          <w:rPr>
            <w:rStyle w:val="ab"/>
            <w:b/>
          </w:rPr>
          <w:t xml:space="preserve">Практика 1. </w:t>
        </w:r>
        <w:r w:rsidR="00D61487" w:rsidRPr="005B6CC0">
          <w:rPr>
            <w:rStyle w:val="ab"/>
          </w:rPr>
          <w:t>Вхождение в Синтез и Огонь 39-го Синтеза ИВО</w:t>
        </w:r>
        <w:r w:rsidR="00D61487">
          <w:rPr>
            <w:webHidden/>
          </w:rPr>
          <w:tab/>
        </w:r>
        <w:r w:rsidR="00D61487">
          <w:rPr>
            <w:webHidden/>
          </w:rPr>
          <w:fldChar w:fldCharType="begin"/>
        </w:r>
        <w:r w:rsidR="00D61487">
          <w:rPr>
            <w:webHidden/>
          </w:rPr>
          <w:instrText xml:space="preserve"> PAGEREF _Toc62904266 \h </w:instrText>
        </w:r>
        <w:r w:rsidR="00D61487">
          <w:rPr>
            <w:webHidden/>
          </w:rPr>
        </w:r>
        <w:r w:rsidR="00D61487">
          <w:rPr>
            <w:webHidden/>
          </w:rPr>
          <w:fldChar w:fldCharType="separate"/>
        </w:r>
        <w:r>
          <w:rPr>
            <w:webHidden/>
          </w:rPr>
          <w:t>28</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67" w:history="1">
        <w:r w:rsidR="00D61487" w:rsidRPr="005B6CC0">
          <w:rPr>
            <w:rStyle w:val="ab"/>
          </w:rPr>
          <w:t>После Практики-тренинга</w:t>
        </w:r>
        <w:r w:rsidR="00D61487">
          <w:rPr>
            <w:webHidden/>
          </w:rPr>
          <w:tab/>
        </w:r>
        <w:r w:rsidR="00D61487">
          <w:rPr>
            <w:webHidden/>
          </w:rPr>
          <w:fldChar w:fldCharType="begin"/>
        </w:r>
        <w:r w:rsidR="00D61487">
          <w:rPr>
            <w:webHidden/>
          </w:rPr>
          <w:instrText xml:space="preserve"> PAGEREF _Toc62904267 \h </w:instrText>
        </w:r>
        <w:r w:rsidR="00D61487">
          <w:rPr>
            <w:webHidden/>
          </w:rPr>
        </w:r>
        <w:r w:rsidR="00D61487">
          <w:rPr>
            <w:webHidden/>
          </w:rPr>
          <w:fldChar w:fldCharType="separate"/>
        </w:r>
        <w:r>
          <w:rPr>
            <w:webHidden/>
          </w:rPr>
          <w:t>32</w:t>
        </w:r>
        <w:r w:rsidR="00D61487">
          <w:rPr>
            <w:webHidden/>
          </w:rPr>
          <w:fldChar w:fldCharType="end"/>
        </w:r>
      </w:hyperlink>
    </w:p>
    <w:p w:rsidR="00D61487" w:rsidRDefault="00CC16F6">
      <w:pPr>
        <w:pStyle w:val="21"/>
        <w:rPr>
          <w:rStyle w:val="ab"/>
        </w:rPr>
      </w:pPr>
      <w:hyperlink w:anchor="_Toc62904268" w:history="1">
        <w:r w:rsidR="00D61487" w:rsidRPr="00D61487">
          <w:rPr>
            <w:rStyle w:val="ab"/>
            <w:b/>
          </w:rPr>
          <w:t>Практика</w:t>
        </w:r>
        <w:r w:rsidR="00EA3A1B">
          <w:rPr>
            <w:rStyle w:val="ab"/>
            <w:b/>
          </w:rPr>
          <w:t> </w:t>
        </w:r>
        <w:r w:rsidR="00D61487" w:rsidRPr="00D61487">
          <w:rPr>
            <w:rStyle w:val="ab"/>
            <w:b/>
          </w:rPr>
          <w:t>2.</w:t>
        </w:r>
        <w:r w:rsidR="00EA3A1B">
          <w:rPr>
            <w:rStyle w:val="ab"/>
          </w:rPr>
          <w:t> </w:t>
        </w:r>
        <w:r w:rsidR="00D61487" w:rsidRPr="005B6CC0">
          <w:rPr>
            <w:rStyle w:val="ab"/>
          </w:rPr>
          <w:t>Стяжаем ВЦ Синтез Совершенной Идейности ИВО, Индивидуальный Синтез ИВО, Парадигму Метагалактической Империи ИВО каждому из нас и синтезу нас, явление и становление Человека Высокой Цельной Метагалактики, Учителя Истинной Метагалактики</w:t>
        </w:r>
        <w:r w:rsidR="00D61487">
          <w:rPr>
            <w:webHidden/>
          </w:rPr>
          <w:tab/>
        </w:r>
        <w:r w:rsidR="00D61487">
          <w:rPr>
            <w:webHidden/>
          </w:rPr>
          <w:fldChar w:fldCharType="begin"/>
        </w:r>
        <w:r w:rsidR="00D61487">
          <w:rPr>
            <w:webHidden/>
          </w:rPr>
          <w:instrText xml:space="preserve"> PAGEREF _Toc62904268 \h </w:instrText>
        </w:r>
        <w:r w:rsidR="00D61487">
          <w:rPr>
            <w:webHidden/>
          </w:rPr>
        </w:r>
        <w:r w:rsidR="00D61487">
          <w:rPr>
            <w:webHidden/>
          </w:rPr>
          <w:fldChar w:fldCharType="separate"/>
        </w:r>
        <w:r>
          <w:rPr>
            <w:webHidden/>
          </w:rPr>
          <w:t>37</w:t>
        </w:r>
        <w:r w:rsidR="00D61487">
          <w:rPr>
            <w:webHidden/>
          </w:rPr>
          <w:fldChar w:fldCharType="end"/>
        </w:r>
      </w:hyperlink>
    </w:p>
    <w:p w:rsidR="00D61487" w:rsidRPr="00D61487" w:rsidRDefault="00D61487" w:rsidP="00D61487">
      <w:pPr>
        <w:rPr>
          <w:noProof/>
          <w:lang w:bidi="en-US"/>
        </w:rPr>
      </w:pPr>
    </w:p>
    <w:p w:rsidR="00D61487" w:rsidRDefault="00CC16F6">
      <w:pPr>
        <w:pStyle w:val="11"/>
        <w:rPr>
          <w:rStyle w:val="ab"/>
        </w:rPr>
      </w:pPr>
      <w:hyperlink w:anchor="_Toc62904269" w:history="1">
        <w:r w:rsidR="00D61487" w:rsidRPr="005B6CC0">
          <w:rPr>
            <w:rStyle w:val="ab"/>
          </w:rPr>
          <w:t>1 день 2 часть</w:t>
        </w:r>
        <w:r w:rsidR="00D61487">
          <w:rPr>
            <w:webHidden/>
          </w:rPr>
          <w:tab/>
        </w:r>
        <w:r w:rsidR="00D61487">
          <w:rPr>
            <w:webHidden/>
          </w:rPr>
          <w:fldChar w:fldCharType="begin"/>
        </w:r>
        <w:r w:rsidR="00D61487">
          <w:rPr>
            <w:webHidden/>
          </w:rPr>
          <w:instrText xml:space="preserve"> PAGEREF _Toc62904269 \h </w:instrText>
        </w:r>
        <w:r w:rsidR="00D61487">
          <w:rPr>
            <w:webHidden/>
          </w:rPr>
        </w:r>
        <w:r w:rsidR="00D61487">
          <w:rPr>
            <w:webHidden/>
          </w:rPr>
          <w:fldChar w:fldCharType="separate"/>
        </w:r>
        <w:r>
          <w:rPr>
            <w:webHidden/>
          </w:rPr>
          <w:t>40</w:t>
        </w:r>
        <w:r w:rsidR="00D61487">
          <w:rPr>
            <w:webHidden/>
          </w:rPr>
          <w:fldChar w:fldCharType="end"/>
        </w:r>
      </w:hyperlink>
    </w:p>
    <w:p w:rsidR="00D61487" w:rsidRPr="00D61487" w:rsidRDefault="00D61487" w:rsidP="00D61487">
      <w:pPr>
        <w:pStyle w:val="ac"/>
        <w:rPr>
          <w:noProof/>
          <w:lang w:eastAsia="en-US"/>
        </w:rPr>
      </w:pPr>
    </w:p>
    <w:p w:rsidR="00D61487" w:rsidRDefault="00CC16F6">
      <w:pPr>
        <w:pStyle w:val="21"/>
        <w:rPr>
          <w:rFonts w:asciiTheme="minorHAnsi" w:eastAsiaTheme="minorEastAsia" w:hAnsiTheme="minorHAnsi" w:cstheme="minorBidi"/>
          <w:szCs w:val="22"/>
          <w:lang w:eastAsia="ru-RU" w:bidi="ar-SA"/>
        </w:rPr>
      </w:pPr>
      <w:hyperlink w:anchor="_Toc62904270" w:history="1">
        <w:r w:rsidR="00D61487" w:rsidRPr="005B6CC0">
          <w:rPr>
            <w:rStyle w:val="ab"/>
          </w:rPr>
          <w:t>Пилотаж владения Волей</w:t>
        </w:r>
        <w:r w:rsidR="00D61487">
          <w:rPr>
            <w:webHidden/>
          </w:rPr>
          <w:tab/>
        </w:r>
        <w:r w:rsidR="00D61487">
          <w:rPr>
            <w:webHidden/>
          </w:rPr>
          <w:fldChar w:fldCharType="begin"/>
        </w:r>
        <w:r w:rsidR="00D61487">
          <w:rPr>
            <w:webHidden/>
          </w:rPr>
          <w:instrText xml:space="preserve"> PAGEREF _Toc62904270 \h </w:instrText>
        </w:r>
        <w:r w:rsidR="00D61487">
          <w:rPr>
            <w:webHidden/>
          </w:rPr>
        </w:r>
        <w:r w:rsidR="00D61487">
          <w:rPr>
            <w:webHidden/>
          </w:rPr>
          <w:fldChar w:fldCharType="separate"/>
        </w:r>
        <w:r>
          <w:rPr>
            <w:webHidden/>
          </w:rPr>
          <w:t>40</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1" w:history="1">
        <w:r w:rsidR="00D61487" w:rsidRPr="005B6CC0">
          <w:rPr>
            <w:rStyle w:val="ab"/>
          </w:rPr>
          <w:t>Индивидуальная подготовка</w:t>
        </w:r>
        <w:r w:rsidR="00D61487">
          <w:rPr>
            <w:webHidden/>
          </w:rPr>
          <w:tab/>
        </w:r>
        <w:r w:rsidR="00D61487">
          <w:rPr>
            <w:webHidden/>
          </w:rPr>
          <w:fldChar w:fldCharType="begin"/>
        </w:r>
        <w:r w:rsidR="00D61487">
          <w:rPr>
            <w:webHidden/>
          </w:rPr>
          <w:instrText xml:space="preserve"> PAGEREF _Toc62904271 \h </w:instrText>
        </w:r>
        <w:r w:rsidR="00D61487">
          <w:rPr>
            <w:webHidden/>
          </w:rPr>
        </w:r>
        <w:r w:rsidR="00D61487">
          <w:rPr>
            <w:webHidden/>
          </w:rPr>
          <w:fldChar w:fldCharType="separate"/>
        </w:r>
        <w:r>
          <w:rPr>
            <w:webHidden/>
          </w:rPr>
          <w:t>43</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2" w:history="1">
        <w:r w:rsidR="00D61487" w:rsidRPr="005B6CC0">
          <w:rPr>
            <w:rStyle w:val="ab"/>
          </w:rPr>
          <w:t>Тренинг с Аватарами Синтеза Антеем Алиной</w:t>
        </w:r>
        <w:r w:rsidR="00D61487">
          <w:rPr>
            <w:webHidden/>
          </w:rPr>
          <w:tab/>
        </w:r>
        <w:r w:rsidR="00D61487">
          <w:rPr>
            <w:webHidden/>
          </w:rPr>
          <w:fldChar w:fldCharType="begin"/>
        </w:r>
        <w:r w:rsidR="00D61487">
          <w:rPr>
            <w:webHidden/>
          </w:rPr>
          <w:instrText xml:space="preserve"> PAGEREF _Toc62904272 \h </w:instrText>
        </w:r>
        <w:r w:rsidR="00D61487">
          <w:rPr>
            <w:webHidden/>
          </w:rPr>
        </w:r>
        <w:r w:rsidR="00D61487">
          <w:rPr>
            <w:webHidden/>
          </w:rPr>
          <w:fldChar w:fldCharType="separate"/>
        </w:r>
        <w:r>
          <w:rPr>
            <w:webHidden/>
          </w:rPr>
          <w:t>44</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3" w:history="1">
        <w:r w:rsidR="00D61487" w:rsidRPr="00D61487">
          <w:rPr>
            <w:rStyle w:val="ab"/>
            <w:b/>
          </w:rPr>
          <w:t xml:space="preserve">Практика 3. </w:t>
        </w:r>
        <w:r w:rsidR="00D61487" w:rsidRPr="005B6CC0">
          <w:rPr>
            <w:rStyle w:val="ab"/>
          </w:rPr>
          <w:t>Закон Изначально Вышестоящего Отца</w:t>
        </w:r>
        <w:r w:rsidR="00D61487">
          <w:rPr>
            <w:webHidden/>
          </w:rPr>
          <w:tab/>
        </w:r>
        <w:r w:rsidR="00D61487">
          <w:rPr>
            <w:webHidden/>
          </w:rPr>
          <w:fldChar w:fldCharType="begin"/>
        </w:r>
        <w:r w:rsidR="00D61487">
          <w:rPr>
            <w:webHidden/>
          </w:rPr>
          <w:instrText xml:space="preserve"> PAGEREF _Toc62904273 \h </w:instrText>
        </w:r>
        <w:r w:rsidR="00D61487">
          <w:rPr>
            <w:webHidden/>
          </w:rPr>
        </w:r>
        <w:r w:rsidR="00D61487">
          <w:rPr>
            <w:webHidden/>
          </w:rPr>
          <w:fldChar w:fldCharType="separate"/>
        </w:r>
        <w:r>
          <w:rPr>
            <w:webHidden/>
          </w:rPr>
          <w:t>45</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4" w:history="1">
        <w:r w:rsidR="00D61487" w:rsidRPr="005B6CC0">
          <w:rPr>
            <w:rStyle w:val="ab"/>
          </w:rPr>
          <w:t>После практики-тренинга</w:t>
        </w:r>
        <w:r w:rsidR="00D61487">
          <w:rPr>
            <w:webHidden/>
          </w:rPr>
          <w:tab/>
        </w:r>
        <w:r w:rsidR="00D61487">
          <w:rPr>
            <w:webHidden/>
          </w:rPr>
          <w:fldChar w:fldCharType="begin"/>
        </w:r>
        <w:r w:rsidR="00D61487">
          <w:rPr>
            <w:webHidden/>
          </w:rPr>
          <w:instrText xml:space="preserve"> PAGEREF _Toc62904274 \h </w:instrText>
        </w:r>
        <w:r w:rsidR="00D61487">
          <w:rPr>
            <w:webHidden/>
          </w:rPr>
        </w:r>
        <w:r w:rsidR="00D61487">
          <w:rPr>
            <w:webHidden/>
          </w:rPr>
          <w:fldChar w:fldCharType="separate"/>
        </w:r>
        <w:r>
          <w:rPr>
            <w:webHidden/>
          </w:rPr>
          <w:t>47</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5" w:history="1">
        <w:r w:rsidR="00D61487" w:rsidRPr="005B6CC0">
          <w:rPr>
            <w:rStyle w:val="ab"/>
          </w:rPr>
          <w:t>К стяжанию Человека Высокой Цельной Метагалактики</w:t>
        </w:r>
        <w:r w:rsidR="00D61487">
          <w:rPr>
            <w:webHidden/>
          </w:rPr>
          <w:tab/>
        </w:r>
        <w:r w:rsidR="00D61487">
          <w:rPr>
            <w:webHidden/>
          </w:rPr>
          <w:fldChar w:fldCharType="begin"/>
        </w:r>
        <w:r w:rsidR="00D61487">
          <w:rPr>
            <w:webHidden/>
          </w:rPr>
          <w:instrText xml:space="preserve"> PAGEREF _Toc62904275 \h </w:instrText>
        </w:r>
        <w:r w:rsidR="00D61487">
          <w:rPr>
            <w:webHidden/>
          </w:rPr>
        </w:r>
        <w:r w:rsidR="00D61487">
          <w:rPr>
            <w:webHidden/>
          </w:rPr>
          <w:fldChar w:fldCharType="separate"/>
        </w:r>
        <w:r>
          <w:rPr>
            <w:webHidden/>
          </w:rPr>
          <w:t>48</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6" w:history="1">
        <w:r w:rsidR="00D61487" w:rsidRPr="00D61487">
          <w:rPr>
            <w:rStyle w:val="ab"/>
            <w:b/>
          </w:rPr>
          <w:t xml:space="preserve">Практика 4. </w:t>
        </w:r>
        <w:r w:rsidR="00D61487" w:rsidRPr="005B6CC0">
          <w:rPr>
            <w:rStyle w:val="ab"/>
          </w:rPr>
          <w:t>Жизнь Человека Высокой Цельной Метагалактики</w:t>
        </w:r>
        <w:r w:rsidR="00D61487">
          <w:rPr>
            <w:webHidden/>
          </w:rPr>
          <w:tab/>
        </w:r>
        <w:r w:rsidR="00D61487">
          <w:rPr>
            <w:webHidden/>
          </w:rPr>
          <w:fldChar w:fldCharType="begin"/>
        </w:r>
        <w:r w:rsidR="00D61487">
          <w:rPr>
            <w:webHidden/>
          </w:rPr>
          <w:instrText xml:space="preserve"> PAGEREF _Toc62904276 \h </w:instrText>
        </w:r>
        <w:r w:rsidR="00D61487">
          <w:rPr>
            <w:webHidden/>
          </w:rPr>
        </w:r>
        <w:r w:rsidR="00D61487">
          <w:rPr>
            <w:webHidden/>
          </w:rPr>
          <w:fldChar w:fldCharType="separate"/>
        </w:r>
        <w:r>
          <w:rPr>
            <w:webHidden/>
          </w:rPr>
          <w:t>50</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7" w:history="1">
        <w:r w:rsidR="00D61487" w:rsidRPr="00D61487">
          <w:rPr>
            <w:rStyle w:val="ab"/>
            <w:b/>
          </w:rPr>
          <w:t>Практика</w:t>
        </w:r>
        <w:r w:rsidR="00EA3A1B">
          <w:rPr>
            <w:rStyle w:val="ab"/>
            <w:b/>
          </w:rPr>
          <w:t> </w:t>
        </w:r>
        <w:r w:rsidR="00D61487" w:rsidRPr="00D61487">
          <w:rPr>
            <w:rStyle w:val="ab"/>
            <w:b/>
          </w:rPr>
          <w:t>5.</w:t>
        </w:r>
        <w:r w:rsidR="00EA3A1B">
          <w:rPr>
            <w:rStyle w:val="ab"/>
            <w:b/>
          </w:rPr>
          <w:t> </w:t>
        </w:r>
        <w:r w:rsidR="00D61487" w:rsidRPr="005B6CC0">
          <w:rPr>
            <w:rStyle w:val="ab"/>
          </w:rPr>
          <w:t>Стяжание нового Лотоса сердца в явлении Человека Высокой Цельной Метагалактики. Стяжание 262144-ричное явление Человека Высокой Цельной Метагалактики. Стяжание 262144 видов Духа ИВО, стяжание на зерцало Лотоса печатей: Синтеза, Воли, Мудрости, Любви, Творения, Созидания и Жизни</w:t>
        </w:r>
        <w:r w:rsidR="00D61487">
          <w:rPr>
            <w:webHidden/>
          </w:rPr>
          <w:tab/>
        </w:r>
        <w:r w:rsidR="00D61487">
          <w:rPr>
            <w:webHidden/>
          </w:rPr>
          <w:fldChar w:fldCharType="begin"/>
        </w:r>
        <w:r w:rsidR="00D61487">
          <w:rPr>
            <w:webHidden/>
          </w:rPr>
          <w:instrText xml:space="preserve"> PAGEREF _Toc62904277 \h </w:instrText>
        </w:r>
        <w:r w:rsidR="00D61487">
          <w:rPr>
            <w:webHidden/>
          </w:rPr>
        </w:r>
        <w:r w:rsidR="00D61487">
          <w:rPr>
            <w:webHidden/>
          </w:rPr>
          <w:fldChar w:fldCharType="separate"/>
        </w:r>
        <w:r>
          <w:rPr>
            <w:webHidden/>
          </w:rPr>
          <w:t>54</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78" w:history="1">
        <w:r w:rsidR="00D61487" w:rsidRPr="005B6CC0">
          <w:rPr>
            <w:rStyle w:val="ab"/>
          </w:rPr>
          <w:t>Дзен</w:t>
        </w:r>
        <w:r w:rsidR="00D61487">
          <w:rPr>
            <w:webHidden/>
          </w:rPr>
          <w:tab/>
        </w:r>
        <w:r w:rsidR="00D61487">
          <w:rPr>
            <w:webHidden/>
          </w:rPr>
          <w:fldChar w:fldCharType="begin"/>
        </w:r>
        <w:r w:rsidR="00D61487">
          <w:rPr>
            <w:webHidden/>
          </w:rPr>
          <w:instrText xml:space="preserve"> PAGEREF _Toc62904278 \h </w:instrText>
        </w:r>
        <w:r w:rsidR="00D61487">
          <w:rPr>
            <w:webHidden/>
          </w:rPr>
        </w:r>
        <w:r w:rsidR="00D61487">
          <w:rPr>
            <w:webHidden/>
          </w:rPr>
          <w:fldChar w:fldCharType="separate"/>
        </w:r>
        <w:r>
          <w:rPr>
            <w:webHidden/>
          </w:rPr>
          <w:t>55</w:t>
        </w:r>
        <w:r w:rsidR="00D61487">
          <w:rPr>
            <w:webHidden/>
          </w:rPr>
          <w:fldChar w:fldCharType="end"/>
        </w:r>
      </w:hyperlink>
    </w:p>
    <w:p w:rsidR="00D61487" w:rsidRDefault="00CC16F6">
      <w:pPr>
        <w:pStyle w:val="21"/>
        <w:rPr>
          <w:rStyle w:val="ab"/>
        </w:rPr>
      </w:pPr>
      <w:hyperlink w:anchor="_Toc62904279" w:history="1">
        <w:r w:rsidR="00D61487" w:rsidRPr="00D61487">
          <w:rPr>
            <w:rStyle w:val="ab"/>
            <w:b/>
          </w:rPr>
          <w:t>Практика</w:t>
        </w:r>
        <w:r w:rsidR="00F01A4D">
          <w:rPr>
            <w:rStyle w:val="ab"/>
            <w:b/>
          </w:rPr>
          <w:t> </w:t>
        </w:r>
        <w:r w:rsidR="00D61487" w:rsidRPr="00D61487">
          <w:rPr>
            <w:rStyle w:val="ab"/>
            <w:b/>
          </w:rPr>
          <w:t>6.</w:t>
        </w:r>
        <w:r w:rsidR="00EA3A1B">
          <w:rPr>
            <w:rStyle w:val="ab"/>
            <w:b/>
          </w:rPr>
          <w:t> </w:t>
        </w:r>
        <w:r w:rsidR="00D61487" w:rsidRPr="005B6CC0">
          <w:rPr>
            <w:rStyle w:val="ab"/>
          </w:rPr>
          <w:t>Перевод частного здания из Высокой Цельной Метагалактики на 1-ю Иерархическую Цельность Истинной Метагалактики</w:t>
        </w:r>
        <w:r w:rsidR="00D61487">
          <w:rPr>
            <w:webHidden/>
          </w:rPr>
          <w:tab/>
        </w:r>
        <w:r w:rsidR="00D61487">
          <w:rPr>
            <w:webHidden/>
          </w:rPr>
          <w:fldChar w:fldCharType="begin"/>
        </w:r>
        <w:r w:rsidR="00D61487">
          <w:rPr>
            <w:webHidden/>
          </w:rPr>
          <w:instrText xml:space="preserve"> PAGEREF _Toc62904279 \h </w:instrText>
        </w:r>
        <w:r w:rsidR="00D61487">
          <w:rPr>
            <w:webHidden/>
          </w:rPr>
        </w:r>
        <w:r w:rsidR="00D61487">
          <w:rPr>
            <w:webHidden/>
          </w:rPr>
          <w:fldChar w:fldCharType="separate"/>
        </w:r>
        <w:r>
          <w:rPr>
            <w:webHidden/>
          </w:rPr>
          <w:t>56</w:t>
        </w:r>
        <w:r w:rsidR="00D61487">
          <w:rPr>
            <w:webHidden/>
          </w:rPr>
          <w:fldChar w:fldCharType="end"/>
        </w:r>
      </w:hyperlink>
    </w:p>
    <w:p w:rsidR="00D61487" w:rsidRPr="00D61487" w:rsidRDefault="00D61487" w:rsidP="00D61487">
      <w:pPr>
        <w:rPr>
          <w:noProof/>
          <w:lang w:bidi="en-US"/>
        </w:rPr>
      </w:pPr>
    </w:p>
    <w:p w:rsidR="00D61487" w:rsidRDefault="00CC16F6">
      <w:pPr>
        <w:pStyle w:val="11"/>
        <w:rPr>
          <w:rStyle w:val="ab"/>
        </w:rPr>
      </w:pPr>
      <w:hyperlink w:anchor="_Toc62904280" w:history="1">
        <w:r w:rsidR="00D61487" w:rsidRPr="005B6CC0">
          <w:rPr>
            <w:rStyle w:val="ab"/>
          </w:rPr>
          <w:t>2 день 1 часть</w:t>
        </w:r>
        <w:r w:rsidR="00D61487">
          <w:rPr>
            <w:webHidden/>
          </w:rPr>
          <w:tab/>
        </w:r>
        <w:r w:rsidR="00D61487">
          <w:rPr>
            <w:webHidden/>
          </w:rPr>
          <w:fldChar w:fldCharType="begin"/>
        </w:r>
        <w:r w:rsidR="00D61487">
          <w:rPr>
            <w:webHidden/>
          </w:rPr>
          <w:instrText xml:space="preserve"> PAGEREF _Toc62904280 \h </w:instrText>
        </w:r>
        <w:r w:rsidR="00D61487">
          <w:rPr>
            <w:webHidden/>
          </w:rPr>
        </w:r>
        <w:r w:rsidR="00D61487">
          <w:rPr>
            <w:webHidden/>
          </w:rPr>
          <w:fldChar w:fldCharType="separate"/>
        </w:r>
        <w:r>
          <w:rPr>
            <w:webHidden/>
          </w:rPr>
          <w:t>59</w:t>
        </w:r>
        <w:r w:rsidR="00D61487">
          <w:rPr>
            <w:webHidden/>
          </w:rPr>
          <w:fldChar w:fldCharType="end"/>
        </w:r>
      </w:hyperlink>
    </w:p>
    <w:p w:rsidR="00D61487" w:rsidRPr="00D61487" w:rsidRDefault="00D61487" w:rsidP="00D61487">
      <w:pPr>
        <w:pStyle w:val="ac"/>
        <w:rPr>
          <w:noProof/>
          <w:lang w:eastAsia="en-US"/>
        </w:rPr>
      </w:pPr>
    </w:p>
    <w:p w:rsidR="00D61487" w:rsidRDefault="00CC16F6">
      <w:pPr>
        <w:pStyle w:val="21"/>
        <w:rPr>
          <w:rFonts w:asciiTheme="minorHAnsi" w:eastAsiaTheme="minorEastAsia" w:hAnsiTheme="minorHAnsi" w:cstheme="minorBidi"/>
          <w:szCs w:val="22"/>
          <w:lang w:eastAsia="ru-RU" w:bidi="ar-SA"/>
        </w:rPr>
      </w:pPr>
      <w:hyperlink w:anchor="_Toc62904281" w:history="1">
        <w:r w:rsidR="00D61487" w:rsidRPr="005B6CC0">
          <w:rPr>
            <w:rStyle w:val="ab"/>
          </w:rPr>
          <w:t>Эффект погружённости в масштаб</w:t>
        </w:r>
        <w:r w:rsidR="00D61487">
          <w:rPr>
            <w:webHidden/>
          </w:rPr>
          <w:tab/>
        </w:r>
        <w:r w:rsidR="00D61487">
          <w:rPr>
            <w:webHidden/>
          </w:rPr>
          <w:fldChar w:fldCharType="begin"/>
        </w:r>
        <w:r w:rsidR="00D61487">
          <w:rPr>
            <w:webHidden/>
          </w:rPr>
          <w:instrText xml:space="preserve"> PAGEREF _Toc62904281 \h </w:instrText>
        </w:r>
        <w:r w:rsidR="00D61487">
          <w:rPr>
            <w:webHidden/>
          </w:rPr>
        </w:r>
        <w:r w:rsidR="00D61487">
          <w:rPr>
            <w:webHidden/>
          </w:rPr>
          <w:fldChar w:fldCharType="separate"/>
        </w:r>
        <w:r>
          <w:rPr>
            <w:webHidden/>
          </w:rPr>
          <w:t>59</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82" w:history="1">
        <w:r w:rsidR="00D61487" w:rsidRPr="005B6CC0">
          <w:rPr>
            <w:rStyle w:val="ab"/>
          </w:rPr>
          <w:t>Действие – инструмент проверки себя</w:t>
        </w:r>
        <w:r w:rsidR="00D61487">
          <w:rPr>
            <w:webHidden/>
          </w:rPr>
          <w:tab/>
        </w:r>
        <w:r w:rsidR="00D61487">
          <w:rPr>
            <w:webHidden/>
          </w:rPr>
          <w:fldChar w:fldCharType="begin"/>
        </w:r>
        <w:r w:rsidR="00D61487">
          <w:rPr>
            <w:webHidden/>
          </w:rPr>
          <w:instrText xml:space="preserve"> PAGEREF _Toc62904282 \h </w:instrText>
        </w:r>
        <w:r w:rsidR="00D61487">
          <w:rPr>
            <w:webHidden/>
          </w:rPr>
        </w:r>
        <w:r w:rsidR="00D61487">
          <w:rPr>
            <w:webHidden/>
          </w:rPr>
          <w:fldChar w:fldCharType="separate"/>
        </w:r>
        <w:r>
          <w:rPr>
            <w:webHidden/>
          </w:rPr>
          <w:t>61</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83" w:history="1">
        <w:r w:rsidR="00D61487" w:rsidRPr="005B6CC0">
          <w:rPr>
            <w:rStyle w:val="ab"/>
          </w:rPr>
          <w:t>Компетенция – это состоятельность воплощений</w:t>
        </w:r>
        <w:r w:rsidR="00D61487">
          <w:rPr>
            <w:webHidden/>
          </w:rPr>
          <w:tab/>
        </w:r>
        <w:r w:rsidR="00D61487">
          <w:rPr>
            <w:webHidden/>
          </w:rPr>
          <w:fldChar w:fldCharType="begin"/>
        </w:r>
        <w:r w:rsidR="00D61487">
          <w:rPr>
            <w:webHidden/>
          </w:rPr>
          <w:instrText xml:space="preserve"> PAGEREF _Toc62904283 \h </w:instrText>
        </w:r>
        <w:r w:rsidR="00D61487">
          <w:rPr>
            <w:webHidden/>
          </w:rPr>
        </w:r>
        <w:r w:rsidR="00D61487">
          <w:rPr>
            <w:webHidden/>
          </w:rPr>
          <w:fldChar w:fldCharType="separate"/>
        </w:r>
        <w:r>
          <w:rPr>
            <w:webHidden/>
          </w:rPr>
          <w:t>62</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84" w:history="1">
        <w:r w:rsidR="00D61487" w:rsidRPr="005B6CC0">
          <w:rPr>
            <w:rStyle w:val="ab"/>
          </w:rPr>
          <w:t>Закон как инструмент</w:t>
        </w:r>
        <w:r w:rsidR="00D61487">
          <w:rPr>
            <w:webHidden/>
          </w:rPr>
          <w:tab/>
        </w:r>
        <w:r w:rsidR="00D61487">
          <w:rPr>
            <w:webHidden/>
          </w:rPr>
          <w:fldChar w:fldCharType="begin"/>
        </w:r>
        <w:r w:rsidR="00D61487">
          <w:rPr>
            <w:webHidden/>
          </w:rPr>
          <w:instrText xml:space="preserve"> PAGEREF _Toc62904284 \h </w:instrText>
        </w:r>
        <w:r w:rsidR="00D61487">
          <w:rPr>
            <w:webHidden/>
          </w:rPr>
        </w:r>
        <w:r w:rsidR="00D61487">
          <w:rPr>
            <w:webHidden/>
          </w:rPr>
          <w:fldChar w:fldCharType="separate"/>
        </w:r>
        <w:r>
          <w:rPr>
            <w:webHidden/>
          </w:rPr>
          <w:t>64</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85" w:history="1">
        <w:r w:rsidR="00F01A4D" w:rsidRPr="005B5E91">
          <w:t>Ошибк</w:t>
        </w:r>
        <w:r w:rsidR="00F01A4D">
          <w:t>ами понимаем, куда идти дальше</w:t>
        </w:r>
        <w:r w:rsidR="00D61487">
          <w:rPr>
            <w:webHidden/>
          </w:rPr>
          <w:tab/>
        </w:r>
        <w:r w:rsidR="00D61487">
          <w:rPr>
            <w:webHidden/>
          </w:rPr>
          <w:fldChar w:fldCharType="begin"/>
        </w:r>
        <w:r w:rsidR="00D61487">
          <w:rPr>
            <w:webHidden/>
          </w:rPr>
          <w:instrText xml:space="preserve"> PAGEREF _Toc62904285 \h </w:instrText>
        </w:r>
        <w:r w:rsidR="00D61487">
          <w:rPr>
            <w:webHidden/>
          </w:rPr>
        </w:r>
        <w:r w:rsidR="00D61487">
          <w:rPr>
            <w:webHidden/>
          </w:rPr>
          <w:fldChar w:fldCharType="separate"/>
        </w:r>
        <w:r>
          <w:rPr>
            <w:webHidden/>
          </w:rPr>
          <w:t>65</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86" w:history="1">
        <w:r w:rsidR="00D61487" w:rsidRPr="005B6CC0">
          <w:rPr>
            <w:rStyle w:val="ab"/>
          </w:rPr>
          <w:t>Источник Учения Синтеза. Масштаб Духа</w:t>
        </w:r>
        <w:r w:rsidR="00D61487">
          <w:rPr>
            <w:webHidden/>
          </w:rPr>
          <w:tab/>
        </w:r>
        <w:r w:rsidR="00D61487">
          <w:rPr>
            <w:webHidden/>
          </w:rPr>
          <w:fldChar w:fldCharType="begin"/>
        </w:r>
        <w:r w:rsidR="00D61487">
          <w:rPr>
            <w:webHidden/>
          </w:rPr>
          <w:instrText xml:space="preserve"> PAGEREF _Toc62904286 \h </w:instrText>
        </w:r>
        <w:r w:rsidR="00D61487">
          <w:rPr>
            <w:webHidden/>
          </w:rPr>
        </w:r>
        <w:r w:rsidR="00D61487">
          <w:rPr>
            <w:webHidden/>
          </w:rPr>
          <w:fldChar w:fldCharType="separate"/>
        </w:r>
        <w:r>
          <w:rPr>
            <w:webHidden/>
          </w:rPr>
          <w:t>65</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87" w:history="1">
        <w:r w:rsidR="00D61487" w:rsidRPr="005B6CC0">
          <w:rPr>
            <w:rStyle w:val="ab"/>
          </w:rPr>
          <w:t>Чем строится Идейность</w:t>
        </w:r>
        <w:r w:rsidR="00D61487">
          <w:rPr>
            <w:webHidden/>
          </w:rPr>
          <w:tab/>
        </w:r>
        <w:r w:rsidR="00D61487">
          <w:rPr>
            <w:webHidden/>
          </w:rPr>
          <w:fldChar w:fldCharType="begin"/>
        </w:r>
        <w:r w:rsidR="00D61487">
          <w:rPr>
            <w:webHidden/>
          </w:rPr>
          <w:instrText xml:space="preserve"> PAGEREF _Toc62904287 \h </w:instrText>
        </w:r>
        <w:r w:rsidR="00D61487">
          <w:rPr>
            <w:webHidden/>
          </w:rPr>
        </w:r>
        <w:r w:rsidR="00D61487">
          <w:rPr>
            <w:webHidden/>
          </w:rPr>
          <w:fldChar w:fldCharType="separate"/>
        </w:r>
        <w:r>
          <w:rPr>
            <w:webHidden/>
          </w:rPr>
          <w:t>66</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88" w:history="1">
        <w:r w:rsidR="00D61487" w:rsidRPr="00D61487">
          <w:rPr>
            <w:rStyle w:val="ab"/>
            <w:b/>
          </w:rPr>
          <w:t>Практика-тренинг 7</w:t>
        </w:r>
        <w:r w:rsidR="00D61487" w:rsidRPr="005B6CC0">
          <w:rPr>
            <w:rStyle w:val="ab"/>
          </w:rPr>
          <w:t>.</w:t>
        </w:r>
        <w:r w:rsidR="00D61487">
          <w:rPr>
            <w:webHidden/>
          </w:rPr>
          <w:tab/>
        </w:r>
        <w:r w:rsidR="00D61487">
          <w:rPr>
            <w:webHidden/>
          </w:rPr>
          <w:fldChar w:fldCharType="begin"/>
        </w:r>
        <w:r w:rsidR="00D61487">
          <w:rPr>
            <w:webHidden/>
          </w:rPr>
          <w:instrText xml:space="preserve"> PAGEREF _Toc62904288 \h </w:instrText>
        </w:r>
        <w:r w:rsidR="00D61487">
          <w:rPr>
            <w:webHidden/>
          </w:rPr>
        </w:r>
        <w:r w:rsidR="00D61487">
          <w:rPr>
            <w:webHidden/>
          </w:rPr>
          <w:fldChar w:fldCharType="separate"/>
        </w:r>
        <w:r>
          <w:rPr>
            <w:webHidden/>
          </w:rPr>
          <w:t>72</w:t>
        </w:r>
        <w:r w:rsidR="00D61487">
          <w:rPr>
            <w:webHidden/>
          </w:rPr>
          <w:fldChar w:fldCharType="end"/>
        </w:r>
      </w:hyperlink>
    </w:p>
    <w:p w:rsidR="00D61487" w:rsidRDefault="00CC16F6">
      <w:pPr>
        <w:pStyle w:val="21"/>
        <w:rPr>
          <w:rStyle w:val="ab"/>
        </w:rPr>
      </w:pPr>
      <w:hyperlink w:anchor="_Toc62904289" w:history="1">
        <w:r w:rsidR="00D61487" w:rsidRPr="005B6CC0">
          <w:rPr>
            <w:rStyle w:val="ab"/>
          </w:rPr>
          <w:t>Деликатность Внутренняя практичность</w:t>
        </w:r>
        <w:r w:rsidR="00D61487">
          <w:rPr>
            <w:webHidden/>
          </w:rPr>
          <w:tab/>
        </w:r>
        <w:r w:rsidR="00D61487">
          <w:rPr>
            <w:webHidden/>
          </w:rPr>
          <w:fldChar w:fldCharType="begin"/>
        </w:r>
        <w:r w:rsidR="00D61487">
          <w:rPr>
            <w:webHidden/>
          </w:rPr>
          <w:instrText xml:space="preserve"> PAGEREF _Toc62904289 \h </w:instrText>
        </w:r>
        <w:r w:rsidR="00D61487">
          <w:rPr>
            <w:webHidden/>
          </w:rPr>
        </w:r>
        <w:r w:rsidR="00D61487">
          <w:rPr>
            <w:webHidden/>
          </w:rPr>
          <w:fldChar w:fldCharType="separate"/>
        </w:r>
        <w:r>
          <w:rPr>
            <w:webHidden/>
          </w:rPr>
          <w:t>82</w:t>
        </w:r>
        <w:r w:rsidR="00D61487">
          <w:rPr>
            <w:webHidden/>
          </w:rPr>
          <w:fldChar w:fldCharType="end"/>
        </w:r>
      </w:hyperlink>
    </w:p>
    <w:p w:rsidR="00D61487" w:rsidRPr="00D61487" w:rsidRDefault="00D61487" w:rsidP="00D61487">
      <w:pPr>
        <w:rPr>
          <w:noProof/>
          <w:lang w:bidi="en-US"/>
        </w:rPr>
      </w:pPr>
    </w:p>
    <w:p w:rsidR="00D61487" w:rsidRDefault="00CC16F6" w:rsidP="00CC16F6">
      <w:pPr>
        <w:pStyle w:val="11"/>
        <w:tabs>
          <w:tab w:val="clear" w:pos="0"/>
          <w:tab w:val="left" w:pos="426"/>
        </w:tabs>
        <w:rPr>
          <w:rStyle w:val="ab"/>
        </w:rPr>
      </w:pPr>
      <w:hyperlink w:anchor="_Toc62904290" w:history="1">
        <w:r w:rsidR="00D61487" w:rsidRPr="005B6CC0">
          <w:rPr>
            <w:rStyle w:val="ab"/>
          </w:rPr>
          <w:t>2 день 2 часть</w:t>
        </w:r>
        <w:r w:rsidR="00D61487">
          <w:rPr>
            <w:webHidden/>
          </w:rPr>
          <w:tab/>
        </w:r>
        <w:r w:rsidR="00D61487">
          <w:rPr>
            <w:webHidden/>
          </w:rPr>
          <w:fldChar w:fldCharType="begin"/>
        </w:r>
        <w:r w:rsidR="00D61487">
          <w:rPr>
            <w:webHidden/>
          </w:rPr>
          <w:instrText xml:space="preserve"> PAGEREF _Toc62904290 \h </w:instrText>
        </w:r>
        <w:r w:rsidR="00D61487">
          <w:rPr>
            <w:webHidden/>
          </w:rPr>
        </w:r>
        <w:r w:rsidR="00D61487">
          <w:rPr>
            <w:webHidden/>
          </w:rPr>
          <w:fldChar w:fldCharType="separate"/>
        </w:r>
        <w:r>
          <w:rPr>
            <w:webHidden/>
          </w:rPr>
          <w:t>86</w:t>
        </w:r>
        <w:r w:rsidR="00D61487">
          <w:rPr>
            <w:webHidden/>
          </w:rPr>
          <w:fldChar w:fldCharType="end"/>
        </w:r>
      </w:hyperlink>
    </w:p>
    <w:p w:rsidR="00D61487" w:rsidRPr="00D61487" w:rsidRDefault="00D61487" w:rsidP="00D61487">
      <w:pPr>
        <w:pStyle w:val="ac"/>
        <w:rPr>
          <w:noProof/>
          <w:lang w:eastAsia="en-US"/>
        </w:rPr>
      </w:pPr>
    </w:p>
    <w:p w:rsidR="00D61487" w:rsidRDefault="00CC16F6">
      <w:pPr>
        <w:pStyle w:val="21"/>
        <w:rPr>
          <w:rFonts w:asciiTheme="minorHAnsi" w:eastAsiaTheme="minorEastAsia" w:hAnsiTheme="minorHAnsi" w:cstheme="minorBidi"/>
          <w:szCs w:val="22"/>
          <w:lang w:eastAsia="ru-RU" w:bidi="ar-SA"/>
        </w:rPr>
      </w:pPr>
      <w:hyperlink w:anchor="_Toc62904291" w:history="1">
        <w:r w:rsidR="00D61487" w:rsidRPr="005B6CC0">
          <w:rPr>
            <w:rStyle w:val="ab"/>
          </w:rPr>
          <w:t>О привлечении более высоких объёмов Синтеза вне залов Отца</w:t>
        </w:r>
        <w:r w:rsidR="00D61487">
          <w:rPr>
            <w:webHidden/>
          </w:rPr>
          <w:tab/>
        </w:r>
        <w:r w:rsidR="00D61487">
          <w:rPr>
            <w:webHidden/>
          </w:rPr>
          <w:fldChar w:fldCharType="begin"/>
        </w:r>
        <w:r w:rsidR="00D61487">
          <w:rPr>
            <w:webHidden/>
          </w:rPr>
          <w:instrText xml:space="preserve"> PAGEREF _Toc62904291 \h </w:instrText>
        </w:r>
        <w:r w:rsidR="00D61487">
          <w:rPr>
            <w:webHidden/>
          </w:rPr>
        </w:r>
        <w:r w:rsidR="00D61487">
          <w:rPr>
            <w:webHidden/>
          </w:rPr>
          <w:fldChar w:fldCharType="separate"/>
        </w:r>
        <w:r>
          <w:rPr>
            <w:webHidden/>
          </w:rPr>
          <w:t>86</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92" w:history="1">
        <w:r w:rsidR="00D61487" w:rsidRPr="005B6CC0">
          <w:rPr>
            <w:rStyle w:val="ab"/>
          </w:rPr>
          <w:t>Отстройка подготовки работы на Синтезе подразделениями Воли и Окскости – запуск репликации правильных условий по всем подразделениям</w:t>
        </w:r>
        <w:r w:rsidR="00D61487">
          <w:rPr>
            <w:webHidden/>
          </w:rPr>
          <w:tab/>
        </w:r>
        <w:r w:rsidR="00D61487">
          <w:rPr>
            <w:webHidden/>
          </w:rPr>
          <w:fldChar w:fldCharType="begin"/>
        </w:r>
        <w:r w:rsidR="00D61487">
          <w:rPr>
            <w:webHidden/>
          </w:rPr>
          <w:instrText xml:space="preserve"> PAGEREF _Toc62904292 \h </w:instrText>
        </w:r>
        <w:r w:rsidR="00D61487">
          <w:rPr>
            <w:webHidden/>
          </w:rPr>
        </w:r>
        <w:r w:rsidR="00D61487">
          <w:rPr>
            <w:webHidden/>
          </w:rPr>
          <w:fldChar w:fldCharType="separate"/>
        </w:r>
        <w:r>
          <w:rPr>
            <w:webHidden/>
          </w:rPr>
          <w:t>87</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93" w:history="1">
        <w:r w:rsidR="00D61487" w:rsidRPr="005B6CC0">
          <w:rPr>
            <w:rStyle w:val="ab"/>
          </w:rPr>
          <w:t>Идеология к курсу Синтеза</w:t>
        </w:r>
        <w:r w:rsidR="00D61487">
          <w:rPr>
            <w:webHidden/>
          </w:rPr>
          <w:tab/>
        </w:r>
        <w:r w:rsidR="00D61487">
          <w:rPr>
            <w:webHidden/>
          </w:rPr>
          <w:fldChar w:fldCharType="begin"/>
        </w:r>
        <w:r w:rsidR="00D61487">
          <w:rPr>
            <w:webHidden/>
          </w:rPr>
          <w:instrText xml:space="preserve"> PAGEREF _Toc62904293 \h </w:instrText>
        </w:r>
        <w:r w:rsidR="00D61487">
          <w:rPr>
            <w:webHidden/>
          </w:rPr>
        </w:r>
        <w:r w:rsidR="00D61487">
          <w:rPr>
            <w:webHidden/>
          </w:rPr>
          <w:fldChar w:fldCharType="separate"/>
        </w:r>
        <w:r>
          <w:rPr>
            <w:webHidden/>
          </w:rPr>
          <w:t>88</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94" w:history="1">
        <w:r w:rsidR="00D61487" w:rsidRPr="005B6CC0">
          <w:rPr>
            <w:rStyle w:val="ab"/>
          </w:rPr>
          <w:t>К стяжанию Зданий</w:t>
        </w:r>
        <w:r w:rsidR="00D61487">
          <w:rPr>
            <w:webHidden/>
          </w:rPr>
          <w:tab/>
        </w:r>
        <w:r w:rsidR="00D61487">
          <w:rPr>
            <w:webHidden/>
          </w:rPr>
          <w:fldChar w:fldCharType="begin"/>
        </w:r>
        <w:r w:rsidR="00D61487">
          <w:rPr>
            <w:webHidden/>
          </w:rPr>
          <w:instrText xml:space="preserve"> PAGEREF _Toc62904294 \h </w:instrText>
        </w:r>
        <w:r w:rsidR="00D61487">
          <w:rPr>
            <w:webHidden/>
          </w:rPr>
        </w:r>
        <w:r w:rsidR="00D61487">
          <w:rPr>
            <w:webHidden/>
          </w:rPr>
          <w:fldChar w:fldCharType="separate"/>
        </w:r>
        <w:r>
          <w:rPr>
            <w:webHidden/>
          </w:rPr>
          <w:t>89</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95" w:history="1">
        <w:r w:rsidR="00D61487" w:rsidRPr="00D61487">
          <w:rPr>
            <w:rStyle w:val="ab"/>
            <w:b/>
          </w:rPr>
          <w:t xml:space="preserve">Практика 8. </w:t>
        </w:r>
        <w:r w:rsidR="00D61487" w:rsidRPr="005B6CC0">
          <w:rPr>
            <w:rStyle w:val="ab"/>
          </w:rPr>
          <w:t>Стяжание восьми 17-этажных частных зданий по Плану и Стандарту ИВО: три в ИВ Мг, три в ВЦ Мг и два и ИВДИВО Октавы Бытия</w:t>
        </w:r>
        <w:r w:rsidR="00D61487">
          <w:rPr>
            <w:webHidden/>
          </w:rPr>
          <w:tab/>
        </w:r>
        <w:r w:rsidR="00D61487">
          <w:rPr>
            <w:webHidden/>
          </w:rPr>
          <w:fldChar w:fldCharType="begin"/>
        </w:r>
        <w:r w:rsidR="00D61487">
          <w:rPr>
            <w:webHidden/>
          </w:rPr>
          <w:instrText xml:space="preserve"> PAGEREF _Toc62904295 \h </w:instrText>
        </w:r>
        <w:r w:rsidR="00D61487">
          <w:rPr>
            <w:webHidden/>
          </w:rPr>
        </w:r>
        <w:r w:rsidR="00D61487">
          <w:rPr>
            <w:webHidden/>
          </w:rPr>
          <w:fldChar w:fldCharType="separate"/>
        </w:r>
        <w:r>
          <w:rPr>
            <w:webHidden/>
          </w:rPr>
          <w:t>90</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96" w:history="1">
        <w:r w:rsidR="00D61487" w:rsidRPr="00D61487">
          <w:rPr>
            <w:rStyle w:val="ab"/>
            <w:b/>
          </w:rPr>
          <w:t>Практика 9</w:t>
        </w:r>
        <w:r w:rsidR="00D61487" w:rsidRPr="005B6CC0">
          <w:rPr>
            <w:rStyle w:val="ab"/>
          </w:rPr>
          <w:t>. Совершенная Идейность</w:t>
        </w:r>
        <w:r w:rsidR="00D61487">
          <w:rPr>
            <w:webHidden/>
          </w:rPr>
          <w:tab/>
        </w:r>
        <w:r w:rsidR="00D61487">
          <w:rPr>
            <w:webHidden/>
          </w:rPr>
          <w:fldChar w:fldCharType="begin"/>
        </w:r>
        <w:r w:rsidR="00D61487">
          <w:rPr>
            <w:webHidden/>
          </w:rPr>
          <w:instrText xml:space="preserve"> PAGEREF _Toc62904296 \h </w:instrText>
        </w:r>
        <w:r w:rsidR="00D61487">
          <w:rPr>
            <w:webHidden/>
          </w:rPr>
        </w:r>
        <w:r w:rsidR="00D61487">
          <w:rPr>
            <w:webHidden/>
          </w:rPr>
          <w:fldChar w:fldCharType="separate"/>
        </w:r>
        <w:r>
          <w:rPr>
            <w:webHidden/>
          </w:rPr>
          <w:t>103</w:t>
        </w:r>
        <w:r w:rsidR="00D61487">
          <w:rPr>
            <w:webHidden/>
          </w:rPr>
          <w:fldChar w:fldCharType="end"/>
        </w:r>
      </w:hyperlink>
    </w:p>
    <w:p w:rsidR="00D61487" w:rsidRDefault="00CC16F6">
      <w:pPr>
        <w:pStyle w:val="21"/>
        <w:rPr>
          <w:rFonts w:asciiTheme="minorHAnsi" w:eastAsiaTheme="minorEastAsia" w:hAnsiTheme="minorHAnsi" w:cstheme="minorBidi"/>
          <w:szCs w:val="22"/>
          <w:lang w:eastAsia="ru-RU" w:bidi="ar-SA"/>
        </w:rPr>
      </w:pPr>
      <w:hyperlink w:anchor="_Toc62904297" w:history="1">
        <w:r w:rsidR="00D61487" w:rsidRPr="00F01A4D">
          <w:rPr>
            <w:rStyle w:val="ab"/>
            <w:b/>
          </w:rPr>
          <w:t>Практика 10.</w:t>
        </w:r>
        <w:r w:rsidR="00D61487" w:rsidRPr="005B6CC0">
          <w:rPr>
            <w:rStyle w:val="ab"/>
          </w:rPr>
          <w:t xml:space="preserve"> Итоговая</w:t>
        </w:r>
        <w:r w:rsidR="00D61487">
          <w:rPr>
            <w:webHidden/>
          </w:rPr>
          <w:tab/>
        </w:r>
        <w:r w:rsidR="00D61487">
          <w:rPr>
            <w:webHidden/>
          </w:rPr>
          <w:fldChar w:fldCharType="begin"/>
        </w:r>
        <w:r w:rsidR="00D61487">
          <w:rPr>
            <w:webHidden/>
          </w:rPr>
          <w:instrText xml:space="preserve"> PAGEREF _Toc62904297 \h </w:instrText>
        </w:r>
        <w:r w:rsidR="00D61487">
          <w:rPr>
            <w:webHidden/>
          </w:rPr>
        </w:r>
        <w:r w:rsidR="00D61487">
          <w:rPr>
            <w:webHidden/>
          </w:rPr>
          <w:fldChar w:fldCharType="separate"/>
        </w:r>
        <w:r>
          <w:rPr>
            <w:webHidden/>
          </w:rPr>
          <w:t>11</w:t>
        </w:r>
        <w:r>
          <w:rPr>
            <w:webHidden/>
          </w:rPr>
          <w:t>0</w:t>
        </w:r>
        <w:r w:rsidR="00D61487">
          <w:rPr>
            <w:webHidden/>
          </w:rPr>
          <w:fldChar w:fldCharType="end"/>
        </w:r>
      </w:hyperlink>
    </w:p>
    <w:p w:rsidR="000968E0" w:rsidRPr="00BB2C02" w:rsidRDefault="007E0870" w:rsidP="00B32320">
      <w:pPr>
        <w:pStyle w:val="0"/>
        <w:tabs>
          <w:tab w:val="left" w:pos="142"/>
          <w:tab w:val="left" w:pos="426"/>
          <w:tab w:val="right" w:leader="dot" w:pos="6804"/>
          <w:tab w:val="right" w:leader="dot" w:pos="9611"/>
          <w:tab w:val="right" w:leader="dot" w:pos="9639"/>
        </w:tabs>
        <w:ind w:left="142" w:right="539"/>
        <w:rPr>
          <w:b w:val="0"/>
        </w:rPr>
      </w:pPr>
      <w:r w:rsidRPr="00BB2C02">
        <w:rPr>
          <w:b w:val="0"/>
          <w:lang w:bidi="en-US"/>
        </w:rPr>
        <w:fldChar w:fldCharType="end"/>
      </w:r>
      <w:r w:rsidR="00271C31" w:rsidRPr="00BB2C02">
        <w:rPr>
          <w:b w:val="0"/>
        </w:rPr>
        <w:br w:type="page"/>
      </w:r>
      <w:bookmarkEnd w:id="0"/>
      <w:bookmarkEnd w:id="1"/>
    </w:p>
    <w:p w:rsidR="002978F8" w:rsidRPr="00A75D3C" w:rsidRDefault="00514A6E" w:rsidP="00A75D3C">
      <w:pPr>
        <w:pStyle w:val="0"/>
      </w:pPr>
      <w:bookmarkStart w:id="2" w:name="_Toc640594"/>
      <w:bookmarkStart w:id="3" w:name="_Toc62904249"/>
      <w:r w:rsidRPr="00A75D3C">
        <w:t>1 день 1 часть</w:t>
      </w:r>
      <w:bookmarkEnd w:id="2"/>
      <w:bookmarkEnd w:id="3"/>
    </w:p>
    <w:p w:rsidR="00AD3F8D" w:rsidRDefault="00AD3F8D" w:rsidP="00A75D3C">
      <w:pPr>
        <w:ind w:firstLine="454"/>
      </w:pPr>
    </w:p>
    <w:p w:rsidR="00E6681D" w:rsidRDefault="00E6681D" w:rsidP="00A75D3C">
      <w:pPr>
        <w:ind w:firstLine="454"/>
      </w:pPr>
      <w:r w:rsidRPr="005B5E91">
        <w:t xml:space="preserve">Ну что, без </w:t>
      </w:r>
      <w:r w:rsidR="00D871A2">
        <w:t>двух</w:t>
      </w:r>
      <w:r w:rsidRPr="005B5E91">
        <w:t xml:space="preserve"> минут? Я смотрю</w:t>
      </w:r>
      <w:r w:rsidR="00D871A2">
        <w:t>,</w:t>
      </w:r>
      <w:r w:rsidRPr="005B5E91">
        <w:t xml:space="preserve"> </w:t>
      </w:r>
      <w:r w:rsidR="00D871A2">
        <w:t>у нас</w:t>
      </w:r>
      <w:r w:rsidRPr="005B5E91">
        <w:t xml:space="preserve"> свободное пространство есть в зале</w:t>
      </w:r>
      <w:r w:rsidR="00D871A2">
        <w:t>, и е</w:t>
      </w:r>
      <w:r w:rsidRPr="005B5E91">
        <w:t>сли вам будет комфортно, вы можете немного сгруппироваться. Потому что социальная дистанция на улице</w:t>
      </w:r>
      <w:r w:rsidR="00D871A2">
        <w:t xml:space="preserve"> –</w:t>
      </w:r>
      <w:r w:rsidRPr="005B5E91">
        <w:t xml:space="preserve"> это хорошо, а вот здесь вот в группе наоборот</w:t>
      </w:r>
      <w:r w:rsidR="00D871A2">
        <w:t xml:space="preserve"> – ч</w:t>
      </w:r>
      <w:r w:rsidRPr="005B5E91">
        <w:t xml:space="preserve">ем больше вы находитесь в меньшей изоляции друг от друга, тем лучше вашему внутреннему миру, вы уплотняетесь </w:t>
      </w:r>
      <w:r w:rsidR="00D871A2">
        <w:t xml:space="preserve">в </w:t>
      </w:r>
      <w:r w:rsidRPr="005B5E91">
        <w:t>концентраци</w:t>
      </w:r>
      <w:r w:rsidR="00D871A2">
        <w:t>и</w:t>
      </w:r>
      <w:r w:rsidRPr="005B5E91">
        <w:t>. Поэтому, если вам будет комфортно, вот так расположитесь, хорошо. Ну вот, вес масс немного поменялся, и Совершенная Идейность начинает пробиваться в наши ряды.</w:t>
      </w:r>
    </w:p>
    <w:p w:rsidR="00AD3F8D" w:rsidRPr="005B5E91" w:rsidRDefault="00AD3F8D" w:rsidP="00AD3F8D">
      <w:pPr>
        <w:pStyle w:val="12"/>
      </w:pPr>
      <w:bookmarkStart w:id="4" w:name="_Toc62904250"/>
      <w:r>
        <w:t xml:space="preserve">Внутренняя работа с Аватарами </w:t>
      </w:r>
      <w:r w:rsidRPr="000820F5">
        <w:t>Синтеза. Волевой тренинг</w:t>
      </w:r>
      <w:r w:rsidR="000820F5" w:rsidRPr="000820F5">
        <w:t>. Индивидуальный</w:t>
      </w:r>
      <w:r w:rsidR="000820F5">
        <w:t xml:space="preserve"> Синтез</w:t>
      </w:r>
      <w:bookmarkEnd w:id="4"/>
    </w:p>
    <w:p w:rsidR="003844A4" w:rsidRDefault="00E6681D" w:rsidP="00A75D3C">
      <w:pPr>
        <w:ind w:firstLine="454"/>
      </w:pPr>
      <w:r w:rsidRPr="005B5E91">
        <w:t>Ну что</w:t>
      </w:r>
      <w:r w:rsidR="00D871A2">
        <w:t>, д</w:t>
      </w:r>
      <w:r w:rsidRPr="005B5E91">
        <w:t xml:space="preserve">обрый день! Здравствуйте! Мы рады начать в сентябре с нового года 7-й Синтез 3-го курса подразделения ИВДИВО Санкт-Петербург. Прошу сразу </w:t>
      </w:r>
      <w:r w:rsidR="00D871A2">
        <w:t xml:space="preserve">же </w:t>
      </w:r>
      <w:r w:rsidRPr="005B5E91">
        <w:t>сосредоточиться вашим восприятием, вашим вниманием, вашими акцентами внутренней наработки на глубокую внутреннюю деятельность</w:t>
      </w:r>
      <w:r w:rsidR="00D871A2">
        <w:t>, п</w:t>
      </w:r>
      <w:r w:rsidRPr="005B5E91">
        <w:t>отому что мы с вами продолжаем развиваться и в нашей телесной организации, и в огненной, и в синтезной организации именно систематик</w:t>
      </w:r>
      <w:r w:rsidR="00D871A2">
        <w:t>ой</w:t>
      </w:r>
      <w:r w:rsidRPr="005B5E91">
        <w:t xml:space="preserve"> погружения в Синтез. Здравствуйте</w:t>
      </w:r>
      <w:r w:rsidR="00D871A2">
        <w:t xml:space="preserve"> </w:t>
      </w:r>
      <w:r w:rsidRPr="00D871A2">
        <w:rPr>
          <w:i/>
        </w:rPr>
        <w:t>(</w:t>
      </w:r>
      <w:r w:rsidR="00D871A2" w:rsidRPr="00D871A2">
        <w:rPr>
          <w:i/>
        </w:rPr>
        <w:t>в</w:t>
      </w:r>
      <w:r w:rsidRPr="00D871A2">
        <w:rPr>
          <w:i/>
        </w:rPr>
        <w:t>ошедшему)</w:t>
      </w:r>
      <w:r w:rsidRPr="005B5E91">
        <w:t>. И любая система, она требует глубины погружения, она требует, вот здесь, послушайте внимательно, не упрощения подходов</w:t>
      </w:r>
      <w:r w:rsidR="00D871A2">
        <w:t>, а</w:t>
      </w:r>
      <w:r w:rsidRPr="005B5E91">
        <w:t xml:space="preserve"> то, что мы с вами, ну так, не подавали этому значения или не придавали этому значения ранее в предыдущих месяцах наших встреч, то сейчас нам нужно не упрощать погружение в Синтез, а наоборот концентрировать все наши силы, весь наш потенциал, всё наше внутреннее накопление</w:t>
      </w:r>
      <w:r w:rsidR="00D871A2">
        <w:t>,</w:t>
      </w:r>
      <w:r w:rsidRPr="005B5E91">
        <w:t xml:space="preserve"> разработки внутреннего мира. Потому что 3-й курс, как вы знаете, это разработка Ипостасности. И то, от чего мы с вами так упорно, ну не</w:t>
      </w:r>
      <w:r w:rsidR="00D871A2">
        <w:t>льзя сказать</w:t>
      </w:r>
      <w:r w:rsidRPr="005B5E91">
        <w:t xml:space="preserve"> увиливаем, а нелинейно уклоняемся, это от внутренней работы с Аватарами Синтеза. Понятно, что нельзя опять же сказать, что этим страдают или грешат все. </w:t>
      </w:r>
      <w:r w:rsidRPr="00AD3F8D">
        <w:t>Но есть представители лучшие из нас, которые</w:t>
      </w:r>
      <w:r w:rsidR="00AD3F8D">
        <w:t>,</w:t>
      </w:r>
      <w:r w:rsidRPr="00AD3F8D">
        <w:t xml:space="preserve"> проходя Синтез, в повседневной своей синтезной жизни не продолжают ту линию поведения, которую мы избираем с вами в течение </w:t>
      </w:r>
      <w:r w:rsidR="001251B7">
        <w:t>дву</w:t>
      </w:r>
      <w:r w:rsidRPr="00AD3F8D">
        <w:t>х дней раз в месяц.</w:t>
      </w:r>
    </w:p>
    <w:p w:rsidR="00E6681D" w:rsidRPr="005B5E91" w:rsidRDefault="00E6681D" w:rsidP="00A75D3C">
      <w:pPr>
        <w:ind w:firstLine="454"/>
      </w:pPr>
      <w:r w:rsidRPr="00AD3F8D">
        <w:t>Вот настрой понятен? То есть</w:t>
      </w:r>
      <w:r w:rsidR="00270365">
        <w:t>,</w:t>
      </w:r>
      <w:r w:rsidRPr="00AD3F8D">
        <w:t xml:space="preserve"> я так немножко, может быт</w:t>
      </w:r>
      <w:r w:rsidR="00AD3F8D">
        <w:t>ь, повествовательно сказочно по</w:t>
      </w:r>
      <w:r w:rsidRPr="00AD3F8D">
        <w:t>началу</w:t>
      </w:r>
      <w:r w:rsidRPr="005B5E91">
        <w:t xml:space="preserve">, сейчас вот надеюсь пройдёт. Но вот вам главное </w:t>
      </w:r>
      <w:r w:rsidR="00F07366">
        <w:t xml:space="preserve">– </w:t>
      </w:r>
      <w:r w:rsidRPr="005B5E91">
        <w:t>погрузиться в эти смыслы и на что обратить внимание</w:t>
      </w:r>
      <w:r w:rsidR="00AD3F8D">
        <w:t xml:space="preserve"> – ч</w:t>
      </w:r>
      <w:r w:rsidRPr="005B5E91">
        <w:t xml:space="preserve">то </w:t>
      </w:r>
      <w:r w:rsidRPr="00AD3F8D">
        <w:t>нам нужно выйти из режима ожидания, то есть никто не придёт и вам не поможет. Вы поможете только себе сами.</w:t>
      </w:r>
      <w:r w:rsidRPr="005B5E91">
        <w:t xml:space="preserve"> И когда мы погружаемся в сам объём Синтеза, в Синтезе мы продолжаем систематику именно тренингового</w:t>
      </w:r>
      <w:r w:rsidR="00F07366">
        <w:t xml:space="preserve"> </w:t>
      </w:r>
      <w:r w:rsidRPr="005B5E91">
        <w:t xml:space="preserve">ведения, где Владыка Кут Хуми показал или сказал вам опять указать на </w:t>
      </w:r>
      <w:r w:rsidRPr="00F07366">
        <w:t>разницу, чем отличается волевой тренинг от лекции</w:t>
      </w:r>
      <w:r w:rsidR="00F07366" w:rsidRPr="00F07366">
        <w:t>,</w:t>
      </w:r>
      <w:r w:rsidRPr="00F07366">
        <w:t xml:space="preserve"> от семинар</w:t>
      </w:r>
      <w:r w:rsidR="00F07366" w:rsidRPr="00F07366">
        <w:t>ов</w:t>
      </w:r>
      <w:r w:rsidRPr="00F07366">
        <w:t>.</w:t>
      </w:r>
      <w:r w:rsidRPr="005B5E91">
        <w:t xml:space="preserve"> Здесь очень важно, с учётом Высокого Цельного Синтеза Совершенной Идейности и Индивидуального Синтеза Изначально Вышестоящего Отца. А разность заключается в том, что, когда мы с вами присутствуем на лекции, ведёт лектор, идёт монолог</w:t>
      </w:r>
      <w:r w:rsidRPr="00F07366">
        <w:t>, включается моно и логос,</w:t>
      </w:r>
      <w:r w:rsidRPr="005B5E91">
        <w:rPr>
          <w:b/>
        </w:rPr>
        <w:t xml:space="preserve"> </w:t>
      </w:r>
      <w:r w:rsidRPr="005B5E91">
        <w:t>то есть внутреннее состояние Творения Бытия одним, и кто как входит в лекционный материал, это вопросы той стороны, кому была предназначена лекция. Есть семинар, это более, ну так скажем, вариативная версия лекци</w:t>
      </w:r>
      <w:r w:rsidR="00F07366">
        <w:t>и</w:t>
      </w:r>
      <w:r w:rsidRPr="005B5E91">
        <w:t>, где уже включается иногда диалог. Где подача информации в семинаре, она дробится на практику, дробится на какое-то взаимодействие с аудиторией, где вам</w:t>
      </w:r>
      <w:r w:rsidR="00F07366">
        <w:t xml:space="preserve"> не так кисло от лекции, и</w:t>
      </w:r>
      <w:r w:rsidRPr="005B5E91">
        <w:t xml:space="preserve"> немного вы можете поразмяться ментально, поразмяться как-то своими внутренними знаниями. Ну собственно, вы включены в процесс в диалоге, когда уже включается вот это творение бытия двойным явлением, аудиторией и лектором.</w:t>
      </w:r>
    </w:p>
    <w:p w:rsidR="00E6681D" w:rsidRDefault="00E6681D" w:rsidP="000820F5">
      <w:pPr>
        <w:tabs>
          <w:tab w:val="left" w:pos="1985"/>
        </w:tabs>
        <w:ind w:firstLine="454"/>
      </w:pPr>
      <w:r w:rsidRPr="005B5E91">
        <w:t xml:space="preserve">И вот здесь интересный момент, который мы немного с вами упускаем, и что важно для Индивидуального Синтеза. Вспомните строчки: </w:t>
      </w:r>
      <w:r w:rsidR="000820F5">
        <w:t>т</w:t>
      </w:r>
      <w:r w:rsidRPr="00F07366">
        <w:t>ам, где двое и посреди них я, да</w:t>
      </w:r>
      <w:r w:rsidR="000820F5">
        <w:t>, и посреди них я, там</w:t>
      </w:r>
      <w:r w:rsidRPr="005B5E91">
        <w:t xml:space="preserve"> будет </w:t>
      </w:r>
      <w:r w:rsidR="000820F5">
        <w:t xml:space="preserve">вот </w:t>
      </w:r>
      <w:r w:rsidRPr="005B5E91">
        <w:t xml:space="preserve">выражение Отца. Вот то же самое и здесь, когда мы включаемся в цельность сопересечения действия закономерностями условий Синтеза, </w:t>
      </w:r>
      <w:r w:rsidRPr="000820F5">
        <w:t xml:space="preserve">Аватар Синтеза Кут Хуми, группа </w:t>
      </w:r>
      <w:r w:rsidR="000820F5" w:rsidRPr="000820F5">
        <w:t xml:space="preserve">в </w:t>
      </w:r>
      <w:r w:rsidRPr="000820F5">
        <w:t>явлени</w:t>
      </w:r>
      <w:r w:rsidR="000820F5" w:rsidRPr="000820F5">
        <w:t>и</w:t>
      </w:r>
      <w:r w:rsidRPr="000820F5">
        <w:t xml:space="preserve"> Аватара Синтеза Кут Хуми, внутри Изначально Вышестоящий Отец в вас. Тогда лекционно-практическая деятельность на семинаре, она погружает вас в какое-то внутреннее пространство, вы начинаете развиваться, вас это вводит, вы интересуетесь, и вы развиваетесь. А тренинг немного такая </w:t>
      </w:r>
      <w:r w:rsidR="000820F5">
        <w:t>треть</w:t>
      </w:r>
      <w:r w:rsidRPr="000820F5">
        <w:t>я степень развития, когда мы с вами полноценно все 6 часов или все 12 часов только лишь во внутренней работе. И у нас тренинг заключается в том, что мы организуемся на результат деятельности. И здесь уже не моно-лог, не диа-лог, а мульти и металогичность постройки</w:t>
      </w:r>
      <w:r w:rsidR="000820F5">
        <w:t>,</w:t>
      </w:r>
      <w:r w:rsidRPr="000820F5">
        <w:t xml:space="preserve"> построения условий, где мы с вами, как координационная система</w:t>
      </w:r>
      <w:r w:rsidRPr="005B5E91">
        <w:rPr>
          <w:b/>
          <w:i/>
        </w:rPr>
        <w:t xml:space="preserve"> </w:t>
      </w:r>
      <w:r w:rsidRPr="005B5E91">
        <w:t>в явлении Аватаров Синтеза Иосифа Славии, явлени</w:t>
      </w:r>
      <w:r w:rsidR="00E639E1">
        <w:t>и</w:t>
      </w:r>
      <w:r w:rsidRPr="005B5E91">
        <w:t xml:space="preserve"> Аватаров Синтеза Святослава Олеси и в явлении Изначально Вышестоящего Дома Изначально Вышестоящего Отца складываемся в физическом выражении между собою на то, чтобы пойти дальше этим Синтезом.</w:t>
      </w:r>
    </w:p>
    <w:p w:rsidR="003844A4" w:rsidRDefault="00E6681D" w:rsidP="00A75D3C">
      <w:pPr>
        <w:ind w:firstLine="454"/>
      </w:pPr>
      <w:r w:rsidRPr="005B5E91">
        <w:t>Понимаете, вот</w:t>
      </w:r>
      <w:r w:rsidR="00E639E1">
        <w:t>,</w:t>
      </w:r>
      <w:r w:rsidRPr="005B5E91">
        <w:t xml:space="preserve"> не просто воспринять что-то, подтянуть свои знания, подтянуть тренинговую какую-то особенность. По большому счёту всё, что вы слышите, вы за 10-летия Синтеза знаниями владеете в этой тематике. Вопрос не знания во владении, вопрос в тренинге, чтобы вы смогли пойти дальше и</w:t>
      </w:r>
      <w:r w:rsidR="00E639E1">
        <w:t>, в</w:t>
      </w:r>
      <w:r w:rsidRPr="005B5E91">
        <w:t>от здесь внимание, запятая, разработать самостоятельно Синтез, которым бы вы могли вырасти. Вот цель Синтеза должна заключаться в этом. Когда вы уже на Синтез приходите в какой-то степени равнозначно опустошенные для Синтеза и для Огня</w:t>
      </w:r>
      <w:r w:rsidR="004623EC">
        <w:t>. П</w:t>
      </w:r>
      <w:r w:rsidRPr="005B5E91">
        <w:t xml:space="preserve">одразделение Ладога опустошена на объём вмещения Святослава Олеси седьмым уровнем </w:t>
      </w:r>
      <w:r w:rsidRPr="00E639E1">
        <w:t xml:space="preserve">Совершенной Идейности в Изначально Вышестоящем Доме Изначально Вышестоящего Отца. Подразделение Санкт-Петербург своей бурной деятельностью в кавычках или прямолинейно, по принципу </w:t>
      </w:r>
      <w:r w:rsidR="000432A3">
        <w:t>«</w:t>
      </w:r>
      <w:r w:rsidR="00E639E1" w:rsidRPr="00E639E1">
        <w:t>у</w:t>
      </w:r>
      <w:r w:rsidRPr="00E639E1">
        <w:t>мали, не прикасаясь</w:t>
      </w:r>
      <w:r w:rsidR="000432A3">
        <w:t>»</w:t>
      </w:r>
      <w:r w:rsidRPr="00E639E1">
        <w:t>. Помните тот принцип? Что значит, умали не прикасаясь? Начертил полосочку и задали задачку, а как же умалить, не прикасаясь? Подошли и начертили чуть-чуть подлиньше, вот так и пошла эта действительность в физическую реальность. Со</w:t>
      </w:r>
      <w:r w:rsidR="00E639E1">
        <w:t>ответственно,</w:t>
      </w:r>
      <w:r w:rsidRPr="00E639E1">
        <w:t xml:space="preserve"> Санкт-Петербург опустоша</w:t>
      </w:r>
      <w:r w:rsidR="004623EC">
        <w:t>е</w:t>
      </w:r>
      <w:r w:rsidRPr="00E639E1">
        <w:t>тся в явлении Иосифа Славии. И уже когда мы встречаемся в координации времени в пространстве физического выражения, мы с вами можем войти в следующее.</w:t>
      </w:r>
    </w:p>
    <w:p w:rsidR="003844A4" w:rsidRDefault="00E6681D" w:rsidP="004F6896">
      <w:pPr>
        <w:ind w:firstLine="454"/>
      </w:pPr>
      <w:r w:rsidRPr="00E639E1">
        <w:t>В целом, ну так по большому</w:t>
      </w:r>
      <w:r w:rsidRPr="005B5E91">
        <w:t xml:space="preserve"> счёту, Аватарам Синтеза неважно</w:t>
      </w:r>
      <w:r w:rsidR="004623EC">
        <w:t>,</w:t>
      </w:r>
      <w:r w:rsidRPr="005B5E91">
        <w:t xml:space="preserve"> насколько вы внутри опустошились. Потому что есть такая грань – свободы Воли, которая может быть внутренне мотивирована состояниями</w:t>
      </w:r>
      <w:r w:rsidR="004623EC">
        <w:t>, з</w:t>
      </w:r>
      <w:r w:rsidRPr="005B5E91">
        <w:t>наете, какими? Либо вашим внутренним желанием быть в каком-то процессе Синтез</w:t>
      </w:r>
      <w:r w:rsidR="004623EC">
        <w:t>а</w:t>
      </w:r>
      <w:r w:rsidRPr="005B5E91">
        <w:t>, либо вашим внутренним состоянием не желания, а намерения к Синтезу. Что вам нужно</w:t>
      </w:r>
      <w:r w:rsidR="004623EC">
        <w:t>, ч</w:t>
      </w:r>
      <w:r w:rsidRPr="005B5E91">
        <w:t xml:space="preserve">то </w:t>
      </w:r>
      <w:r w:rsidR="004623EC">
        <w:t>е</w:t>
      </w:r>
      <w:r w:rsidRPr="005B5E91">
        <w:t>смь вашей целью</w:t>
      </w:r>
      <w:r w:rsidR="004623EC">
        <w:t xml:space="preserve"> п</w:t>
      </w:r>
      <w:r w:rsidRPr="005B5E91">
        <w:t>еред той глубиной Синтеза, кото</w:t>
      </w:r>
      <w:r w:rsidR="004623EC">
        <w:t>рая надвигается стеной на ваши П</w:t>
      </w:r>
      <w:r w:rsidRPr="005B5E91">
        <w:t>одразделения. И вот</w:t>
      </w:r>
      <w:r w:rsidRPr="004623EC">
        <w:t xml:space="preserve"> если мы с вами находимся в аквариуме наших возможностей, так из-за стекла иногда так постукивают, не знаю</w:t>
      </w:r>
      <w:r w:rsidRPr="005B5E91">
        <w:t xml:space="preserve"> там чем, указочкой, хуже всего, е</w:t>
      </w:r>
      <w:r w:rsidR="004F6896">
        <w:t>сли Аватарессы так ноготком или</w:t>
      </w:r>
      <w:r w:rsidRPr="005B5E91">
        <w:t xml:space="preserve"> вот так делают</w:t>
      </w:r>
      <w:r w:rsidR="004F6896">
        <w:t xml:space="preserve"> </w:t>
      </w:r>
      <w:r w:rsidR="004F6896" w:rsidRPr="004F6896">
        <w:rPr>
          <w:i/>
        </w:rPr>
        <w:t>(стучит)</w:t>
      </w:r>
      <w:r w:rsidR="004F6896" w:rsidRPr="004F6896">
        <w:t>,</w:t>
      </w:r>
      <w:r w:rsidRPr="005B5E91">
        <w:t xml:space="preserve"> </w:t>
      </w:r>
      <w:r w:rsidR="004F6896">
        <w:t>да? К</w:t>
      </w:r>
      <w:r w:rsidRPr="005B5E91">
        <w:t xml:space="preserve">то там? </w:t>
      </w:r>
      <w:r w:rsidR="004F6896" w:rsidRPr="005B5E91">
        <w:t>–</w:t>
      </w:r>
      <w:r w:rsidR="004F6896">
        <w:t xml:space="preserve"> </w:t>
      </w:r>
      <w:r w:rsidRPr="005B5E91">
        <w:t>Сиди, сам о</w:t>
      </w:r>
      <w:r w:rsidR="004F6896">
        <w:t xml:space="preserve">ткрою, </w:t>
      </w:r>
      <w:r w:rsidR="004F6896" w:rsidRPr="005B5E91">
        <w:t>–</w:t>
      </w:r>
      <w:r w:rsidR="004F6896">
        <w:t xml:space="preserve"> срабатывает чаще иногда у</w:t>
      </w:r>
      <w:r w:rsidRPr="005B5E91">
        <w:t xml:space="preserve"> нас. Вот, то тогда получается сложный момент, что мы не довключаемся в процесс Синтеза, и потом ещё какой-то длительный период времени нам нужно для того, чтобы погрузиться не в содержание, не в смысл, а именно в </w:t>
      </w:r>
      <w:r w:rsidR="004F6896">
        <w:t>с</w:t>
      </w:r>
      <w:r w:rsidRPr="005B5E91">
        <w:t xml:space="preserve">уть, в </w:t>
      </w:r>
      <w:r w:rsidR="004F6896">
        <w:t>и</w:t>
      </w:r>
      <w:r w:rsidRPr="005B5E91">
        <w:t xml:space="preserve">дею, которая равнозначна цели. И собственно, </w:t>
      </w:r>
      <w:r w:rsidR="004F6896">
        <w:t xml:space="preserve">в </w:t>
      </w:r>
      <w:r w:rsidRPr="005B5E91">
        <w:t>сам Синтез и Огонь, который раскручивается на Синтезе.</w:t>
      </w:r>
    </w:p>
    <w:p w:rsidR="004F6896" w:rsidRPr="005B5E91" w:rsidRDefault="00F51E91" w:rsidP="004F6896">
      <w:pPr>
        <w:pStyle w:val="12"/>
      </w:pPr>
      <w:bookmarkStart w:id="5" w:name="_Toc62904251"/>
      <w:r>
        <w:t xml:space="preserve">Совершенная Идейность. </w:t>
      </w:r>
      <w:r w:rsidR="006841B2">
        <w:t xml:space="preserve">Индивидуальный Синтез. </w:t>
      </w:r>
      <w:r w:rsidR="004F6896" w:rsidRPr="005B5E91">
        <w:t>Счастье просто от принципа Служения</w:t>
      </w:r>
      <w:bookmarkEnd w:id="5"/>
    </w:p>
    <w:p w:rsidR="003844A4" w:rsidRDefault="00E6681D" w:rsidP="00A75D3C">
      <w:pPr>
        <w:ind w:firstLine="454"/>
      </w:pPr>
      <w:r w:rsidRPr="005B5E91">
        <w:t>Поэтому вот именно мы, продолжая систематичность регулирования, а любая живая система следует и требует следующего уровня развития, мы с вами попадаем, так скажем, в двойное состояние условий, которые можно именовать, как</w:t>
      </w:r>
      <w:r w:rsidR="004F6896">
        <w:t xml:space="preserve"> такая</w:t>
      </w:r>
      <w:r w:rsidRPr="005B5E91">
        <w:t xml:space="preserve"> двойная вилка. У нас же </w:t>
      </w:r>
      <w:r w:rsidR="004F6896">
        <w:t>П</w:t>
      </w:r>
      <w:r w:rsidRPr="005B5E91">
        <w:t>одразделение Ладога в полноте здесь, восемь человек есть, я имею в виду восемь есть</w:t>
      </w:r>
      <w:r w:rsidR="004F6896">
        <w:t>, д</w:t>
      </w:r>
      <w:r w:rsidRPr="005B5E91">
        <w:t>а? Замечательно. Прекрасно. И вот и получается, что мы здесь с вами сейчас два дня находимся в физическом первоисточнике Воли</w:t>
      </w:r>
      <w:r w:rsidR="004F6896">
        <w:t xml:space="preserve"> –</w:t>
      </w:r>
      <w:r w:rsidRPr="005B5E91">
        <w:t xml:space="preserve"> это </w:t>
      </w:r>
      <w:r w:rsidR="004F6896">
        <w:t>П</w:t>
      </w:r>
      <w:r w:rsidRPr="005B5E91">
        <w:t>одразделение Санкт-Петербург</w:t>
      </w:r>
      <w:r w:rsidR="004F6896">
        <w:t>,</w:t>
      </w:r>
      <w:r w:rsidRPr="005B5E91">
        <w:t xml:space="preserve"> и в физическом первоисточнике того вида Синтеза, который несёт Ладога – Окскости.</w:t>
      </w:r>
    </w:p>
    <w:p w:rsidR="003844A4" w:rsidRDefault="00E6681D" w:rsidP="00A75D3C">
      <w:pPr>
        <w:ind w:firstLine="454"/>
      </w:pPr>
      <w:r w:rsidRPr="005B5E91">
        <w:t>То есть получается</w:t>
      </w:r>
      <w:r w:rsidR="004F6896">
        <w:t>,</w:t>
      </w:r>
      <w:r w:rsidRPr="005B5E91">
        <w:t xml:space="preserve"> в Совершенную Идейность, в цель Изначально Вышестоящего Отца мы вхо</w:t>
      </w:r>
      <w:r w:rsidR="00064610">
        <w:t>дим в объёме всего ИВДИВО, как П</w:t>
      </w:r>
      <w:r w:rsidRPr="005B5E91">
        <w:t>одразделени</w:t>
      </w:r>
      <w:r w:rsidR="005A0941">
        <w:t>е</w:t>
      </w:r>
      <w:r w:rsidRPr="005B5E91">
        <w:t xml:space="preserve"> седьмым его Синтезом на третьем курсе во внутреннем мире ростом с Аватарами Синтеза</w:t>
      </w:r>
      <w:r w:rsidR="00064610">
        <w:t>. В</w:t>
      </w:r>
      <w:r w:rsidRPr="005B5E91">
        <w:t xml:space="preserve"> самом</w:t>
      </w:r>
      <w:r w:rsidR="00064610">
        <w:t>, е</w:t>
      </w:r>
      <w:r w:rsidRPr="005B5E91">
        <w:t xml:space="preserve">щё раз повторюсь, живом выражении источника Воли, прямой центральной Воли Отца, которая исходит только из Санкт-Петербурга для всего ИВДИВО. И вот здесь такая, вопрос градации масс в весомости и внутреннего </w:t>
      </w:r>
      <w:r w:rsidR="005A0941">
        <w:t>сопряжения, на что мы работаем П</w:t>
      </w:r>
      <w:r w:rsidRPr="005B5E91">
        <w:t>одразделением? И здесь уже тогда наш</w:t>
      </w:r>
      <w:r w:rsidR="006841B2">
        <w:t>е</w:t>
      </w:r>
      <w:r w:rsidRPr="005B5E91">
        <w:t xml:space="preserve"> с вами, когда мы проходим Синтез</w:t>
      </w:r>
      <w:r w:rsidR="006841B2">
        <w:t>,</w:t>
      </w:r>
      <w:r w:rsidRPr="005B5E91">
        <w:t xml:space="preserve"> чтобы развиться, зафиксировать ядра Синтеза, преобразиться в новых условиях и пойти дальше, уходит на второй план, как намерен</w:t>
      </w:r>
      <w:r w:rsidR="006841B2">
        <w:t>и</w:t>
      </w:r>
      <w:r w:rsidRPr="005B5E91">
        <w:t>е одних из там первых, вторых, третьих порядков, которые в принципе у нас могут быть. И у нас выступа</w:t>
      </w:r>
      <w:r w:rsidR="006841B2">
        <w:t>ет</w:t>
      </w:r>
      <w:r w:rsidRPr="005B5E91">
        <w:t xml:space="preserve"> в первоочерёдном таком выражении служени</w:t>
      </w:r>
      <w:r w:rsidR="006841B2">
        <w:t>е</w:t>
      </w:r>
      <w:r w:rsidRPr="005B5E91">
        <w:t>, которое сродни и усиляет нашу парадигмальность, вы не поверите</w:t>
      </w:r>
      <w:r w:rsidR="005A0941">
        <w:t>,</w:t>
      </w:r>
      <w:r w:rsidRPr="005B5E91">
        <w:t xml:space="preserve"> чем</w:t>
      </w:r>
      <w:r w:rsidR="006841B2">
        <w:t>,</w:t>
      </w:r>
      <w:r w:rsidRPr="005B5E91">
        <w:t xml:space="preserve"> </w:t>
      </w:r>
      <w:r w:rsidR="006841B2">
        <w:t xml:space="preserve">– </w:t>
      </w:r>
      <w:r w:rsidRPr="005B5E91">
        <w:t>внутренней Идеологией.</w:t>
      </w:r>
    </w:p>
    <w:p w:rsidR="003844A4" w:rsidRDefault="00E6681D" w:rsidP="00A75D3C">
      <w:pPr>
        <w:ind w:firstLine="454"/>
      </w:pPr>
      <w:r w:rsidRPr="005B5E91">
        <w:t>И мы понимаем, что именно Совершенная Идейность, Индивидуальный Синтез и мы с вами, погружаясь в два дня Синтеза, разрабатываем идеологичность Воли, идеологичность Окскости, как на ракурсе седьмого горизонта Идейности Изначально Вышестоящего Отца прорабатывается эта особенность такого вершинного Смысла нашего с вами действия.</w:t>
      </w:r>
    </w:p>
    <w:p w:rsidR="00E6681D" w:rsidRDefault="00E6681D" w:rsidP="00A75D3C">
      <w:pPr>
        <w:ind w:firstLine="454"/>
      </w:pPr>
      <w:r w:rsidRPr="005B5E91">
        <w:t>Конечно же</w:t>
      </w:r>
      <w:r w:rsidR="006841B2">
        <w:t>,</w:t>
      </w:r>
      <w:r w:rsidRPr="005B5E91">
        <w:t xml:space="preserve"> на этом фоне меркнет ожидание, меркнет убеждённость, что, ну грубо говоря, мы настраиваемся на долженствование. Что такое долженствование? Когда нам кто-то что-то должен. Вот мы, когда готовились к семинару, Аватар Синтеза Кут Хуми несколько раз подводил к тематикам состояния эффекта</w:t>
      </w:r>
      <w:r w:rsidR="006841B2">
        <w:t>,</w:t>
      </w:r>
      <w:r w:rsidRPr="005B5E91">
        <w:t xml:space="preserve"> насколько мы дееспособны. И вот из каких-то там терминологий я искала глубину, вот какую бы подвести для вас, чтобы вам было и в Окскости, и в Воле более понятно. И Владыка сказал, что нужно показать, что мы зачастую привыкли жить целями, что нам кто-то что-то должен, мы кому-то что-то должны. И наша жизнь, наше служение настроено лишь на процесс долженствование</w:t>
      </w:r>
      <w:r w:rsidR="006841B2">
        <w:t xml:space="preserve"> –</w:t>
      </w:r>
      <w:r w:rsidRPr="005B5E91">
        <w:t xml:space="preserve"> либо нам, либо мы, либо между собою. И мы</w:t>
      </w:r>
      <w:r w:rsidR="006841B2">
        <w:t>,</w:t>
      </w:r>
      <w:r w:rsidRPr="005B5E91">
        <w:t xml:space="preserve"> получается, что в центровке Воли, в центровке Окскости, мы теряем у Антея Алины, а это Аватары эталонной части 167-й, как раз Идейности, мы теряем деятельность Синтеза аппаратов, систем, частей Человека</w:t>
      </w:r>
      <w:r w:rsidR="006841B2">
        <w:t>,</w:t>
      </w:r>
      <w:r w:rsidRPr="005B5E91">
        <w:t xml:space="preserve"> и наша часть Идейность, она как бы и есть, но пока мы ожидаем эффекта приходов, доходов и какой-то там бухгалтерии от того, что нам кто-то что-то должен, мы упускаем вот это вот состояние простоты и внутреннего, ну так скажу, может быть, человеческим языком, н</w:t>
      </w:r>
      <w:r w:rsidR="00CF4073">
        <w:t>о это будет правильно – счастья</w:t>
      </w:r>
      <w:r w:rsidRPr="005B5E91">
        <w:t xml:space="preserve"> просто от принципа Служения.</w:t>
      </w:r>
    </w:p>
    <w:p w:rsidR="008F46B4" w:rsidRPr="005B5E91" w:rsidRDefault="008F46B4" w:rsidP="008F46B4">
      <w:pPr>
        <w:pStyle w:val="12"/>
      </w:pPr>
      <w:bookmarkStart w:id="6" w:name="_Toc62904252"/>
      <w:r>
        <w:t>Идеология</w:t>
      </w:r>
      <w:r w:rsidR="005F2F44">
        <w:t>. Служение</w:t>
      </w:r>
      <w:bookmarkEnd w:id="6"/>
    </w:p>
    <w:p w:rsidR="003844A4" w:rsidRDefault="00E6681D" w:rsidP="00A75D3C">
      <w:pPr>
        <w:ind w:firstLine="454"/>
      </w:pPr>
      <w:r w:rsidRPr="005B5E91">
        <w:t>Вот мы</w:t>
      </w:r>
      <w:r w:rsidR="006841B2">
        <w:t>,</w:t>
      </w:r>
      <w:r w:rsidRPr="005B5E91">
        <w:t xml:space="preserve"> наверно</w:t>
      </w:r>
      <w:r w:rsidR="006841B2">
        <w:t>е,</w:t>
      </w:r>
      <w:r w:rsidRPr="005B5E91">
        <w:t xml:space="preserve"> где-то с вами немножко забыли и перевели Синтез в разряд </w:t>
      </w:r>
      <w:r w:rsidRPr="00CE2234">
        <w:t>м</w:t>
      </w:r>
      <w:r w:rsidR="00AD393E">
        <w:t>ас</w:t>
      </w:r>
      <w:r w:rsidRPr="00CE2234">
        <w:t>с</w:t>
      </w:r>
      <w:r w:rsidR="00653061" w:rsidRPr="00CE2234">
        <w:t>-</w:t>
      </w:r>
      <w:r w:rsidRPr="00CE2234">
        <w:t>маркетингово</w:t>
      </w:r>
      <w:r w:rsidRPr="005B5E91">
        <w:t xml:space="preserve">, я не знаю, как это по-другому сказать, </w:t>
      </w:r>
      <w:r w:rsidR="00653061">
        <w:t>вот</w:t>
      </w:r>
      <w:r w:rsidRPr="005B5E91">
        <w:t xml:space="preserve"> такого </w:t>
      </w:r>
      <w:r w:rsidR="00653061">
        <w:t xml:space="preserve">вот </w:t>
      </w:r>
      <w:r w:rsidRPr="005B5E91">
        <w:t>массо</w:t>
      </w:r>
      <w:r w:rsidR="00653061">
        <w:t>́</w:t>
      </w:r>
      <w:r w:rsidRPr="005B5E91">
        <w:t>вочного эффекта, когда мы теряем вот эту вот изюминку и внутреннее сокровенное начало, что нам нужно</w:t>
      </w:r>
      <w:r w:rsidR="00653061">
        <w:t>, п</w:t>
      </w:r>
      <w:r w:rsidRPr="005B5E91">
        <w:t xml:space="preserve">онимаете? Поэтому может быть и даже не может быть, а нам </w:t>
      </w:r>
      <w:r w:rsidRPr="00653061">
        <w:t>надо</w:t>
      </w:r>
      <w:r w:rsidRPr="005B5E91">
        <w:t xml:space="preserve"> с вами тренингами Воли пробить и восстановить вот это достоинство состояния. Не только наш этот Синтез будет это делать, не надо на себя брать кучу ответственностей, это неправильно. Но в любой живой системе есть очень хорошая штука, это называется</w:t>
      </w:r>
      <w:r w:rsidR="00653061">
        <w:t xml:space="preserve"> –</w:t>
      </w:r>
      <w:r w:rsidRPr="005B5E91">
        <w:t xml:space="preserve"> </w:t>
      </w:r>
      <w:r w:rsidRPr="00653061">
        <w:t>поля</w:t>
      </w:r>
      <w:r w:rsidR="00653061" w:rsidRPr="00653061">
        <w:t>́</w:t>
      </w:r>
      <w:r w:rsidRPr="005B5E91">
        <w:t>. И мы между собою сопересечены полями не только информационными, которые несут собою вершину</w:t>
      </w:r>
      <w:r w:rsidR="00653061">
        <w:t>, в</w:t>
      </w:r>
      <w:r w:rsidRPr="005B5E91">
        <w:t>ершени</w:t>
      </w:r>
      <w:r w:rsidR="00653061">
        <w:t>е</w:t>
      </w:r>
      <w:r w:rsidRPr="005B5E91">
        <w:t>, да? Мы собою сопересечены полями Огня и Синтеза. И от того</w:t>
      </w:r>
      <w:r w:rsidR="00653061">
        <w:t>,</w:t>
      </w:r>
      <w:r w:rsidRPr="005B5E91">
        <w:t xml:space="preserve"> насколько мы находимся в тонусе Осмысления, Осознания</w:t>
      </w:r>
      <w:r w:rsidR="00653061">
        <w:t>,</w:t>
      </w:r>
      <w:r w:rsidRPr="005B5E91">
        <w:t xml:space="preserve"> внутреннего Чувствознания, внутреннего Мероощущения, вот если сейчас подняться по Частям, которые мы с вами прошли, да, Осмысленности</w:t>
      </w:r>
      <w:r w:rsidR="00653061">
        <w:t xml:space="preserve">, </w:t>
      </w:r>
      <w:r w:rsidR="008F46B4">
        <w:t>т</w:t>
      </w:r>
      <w:r w:rsidRPr="005B5E91">
        <w:t>о мы как раз приходим к тому, что нам требуется с вами немного пересмотреть подходы и глубину, поэтому идеология н</w:t>
      </w:r>
      <w:r w:rsidR="008F46B4">
        <w:t xml:space="preserve">ам на этом Синтезе с вами как, </w:t>
      </w:r>
      <w:r w:rsidRPr="005B5E91">
        <w:t>в общем-то, необходима</w:t>
      </w:r>
      <w:r w:rsidR="008F46B4">
        <w:t xml:space="preserve"> –</w:t>
      </w:r>
      <w:r w:rsidRPr="005B5E91">
        <w:t xml:space="preserve"> вот возьми</w:t>
      </w:r>
      <w:r w:rsidR="008F46B4">
        <w:t>,</w:t>
      </w:r>
      <w:r w:rsidRPr="005B5E91">
        <w:t xml:space="preserve"> да выложь. То есть мы должны встроиться и увидеть, что здесь Идеология не как принцип Служащего включается, Метагалактическая Гражданская Конфедерация, а мы должны отходить от нашей с вами отправной точки, от деятельности Воли и Аватара Изначально Вышестоящего Отца. И если для Аватара Изначально Вышестоящего Отца Воля внутренняя, то для нас с вами, как для </w:t>
      </w:r>
      <w:r w:rsidR="00AF40C4">
        <w:t>П</w:t>
      </w:r>
      <w:r w:rsidRPr="005B5E91">
        <w:t>одразделения, в данном случае Санкт-Петербург, внешн</w:t>
      </w:r>
      <w:r w:rsidR="00AF40C4">
        <w:t>им</w:t>
      </w:r>
      <w:r w:rsidRPr="005B5E91">
        <w:t xml:space="preserve">, чтобы Воля дошла в восприятии </w:t>
      </w:r>
      <w:r w:rsidR="00AF40C4">
        <w:t>для окружающей действительности –</w:t>
      </w:r>
      <w:r w:rsidR="00AF40C4" w:rsidRPr="005B5E91">
        <w:t xml:space="preserve"> </w:t>
      </w:r>
      <w:r w:rsidRPr="005B5E91">
        <w:t>это действие Конфедеративности, это действие Служащего и это действие идеоло</w:t>
      </w:r>
      <w:r w:rsidR="00AF40C4">
        <w:t>гичности, где вот опять – идео-л</w:t>
      </w:r>
      <w:r w:rsidRPr="005B5E91">
        <w:t>огос включается, как внутреннее Творение Бытия</w:t>
      </w:r>
      <w:r w:rsidR="00AF40C4">
        <w:t>.</w:t>
      </w:r>
      <w:r w:rsidRPr="005B5E91">
        <w:t xml:space="preserve"> и Идея, с которой вы через конфедеративность вышли на познание Отца, сопряжение с Отцом настолько, что нет отчуждения, не только внешнего нет отчуждения, а нет отчуждения внутреннего.</w:t>
      </w:r>
    </w:p>
    <w:p w:rsidR="003844A4" w:rsidRDefault="00E6681D" w:rsidP="00A75D3C">
      <w:pPr>
        <w:ind w:firstLine="454"/>
      </w:pPr>
      <w:r w:rsidRPr="005B5E91">
        <w:t>Сейчас вот небольшая сноска. Вот то, что мы сейчас вещаем десять минут, это уже ваш внутренний мир начинает в это встраиваться. Вот включи</w:t>
      </w:r>
      <w:r w:rsidR="00AF40C4">
        <w:t>́</w:t>
      </w:r>
      <w:r w:rsidRPr="005B5E91">
        <w:t>тесь, вот это уже тренинг, мы сейчас не лекцию ведём, чтобы вы настроились на тематику. Это двойное действие: и настройка на тематику, и ваша внутренняя работа, когда включается такой классный эффект, извините, за это слово, но – пропаганда. Вот пропаганда и внутренняя работа над тем, чтобы вы встроились и стали в обойму. Давно ли Санкт-Петербург и Ладога стои</w:t>
      </w:r>
      <w:r w:rsidR="00B86C93">
        <w:t>́</w:t>
      </w:r>
      <w:r w:rsidRPr="005B5E91">
        <w:t>т в обойме? А на посту? А насколько вы внутренне свободны? Свободны сейчас не в Воле, а свободны в своих действиях, чтобы внутренние намерения на Синтезе были осуществлены полноценной конкретикой вашего действия.</w:t>
      </w:r>
    </w:p>
    <w:p w:rsidR="003844A4" w:rsidRDefault="00E6681D" w:rsidP="00A75D3C">
      <w:pPr>
        <w:ind w:firstLine="454"/>
      </w:pPr>
      <w:r w:rsidRPr="005B5E91">
        <w:t>И вот здесь мы включаемся в процесс, когда мы</w:t>
      </w:r>
      <w:r w:rsidR="00314A9B">
        <w:t>, как П</w:t>
      </w:r>
      <w:r w:rsidRPr="005B5E91">
        <w:t>одразделение</w:t>
      </w:r>
      <w:r w:rsidR="00314A9B">
        <w:t>,</w:t>
      </w:r>
      <w:r w:rsidRPr="005B5E91">
        <w:t xml:space="preserve"> внутри нарабатываем Аватарскость, внешне мы являем собою Служащего. Служащий входит в Аватара, как часть. Кстати, являясь физикой Ипостаси, то есть Служащий </w:t>
      </w:r>
      <w:r w:rsidRPr="00314A9B">
        <w:t>иде</w:t>
      </w:r>
      <w:r w:rsidR="00A75D3C" w:rsidRPr="00314A9B">
        <w:t>о</w:t>
      </w:r>
      <w:r w:rsidRPr="00314A9B">
        <w:t>логизацией и</w:t>
      </w:r>
      <w:r w:rsidRPr="005B5E91">
        <w:t>ли идеологией</w:t>
      </w:r>
      <w:r w:rsidR="00314A9B">
        <w:t>..</w:t>
      </w:r>
      <w:r w:rsidRPr="005B5E91">
        <w:t>.</w:t>
      </w:r>
    </w:p>
    <w:p w:rsidR="003844A4" w:rsidRDefault="00E6681D" w:rsidP="00A75D3C">
      <w:pPr>
        <w:ind w:firstLine="454"/>
      </w:pPr>
      <w:r w:rsidRPr="00A75D3C">
        <w:rPr>
          <w:i/>
        </w:rPr>
        <w:t>(Звук телефона)</w:t>
      </w:r>
      <w:r w:rsidR="00A75D3C">
        <w:t xml:space="preserve"> Д</w:t>
      </w:r>
      <w:r w:rsidRPr="005B5E91">
        <w:t>авайте сделаем ещё одну сноску</w:t>
      </w:r>
      <w:r w:rsidR="00314A9B">
        <w:t>. В</w:t>
      </w:r>
      <w:r w:rsidRPr="005B5E91">
        <w:t>се телефоны без исключения вы переводите в авиарежим. Сейчас нет никого более главного, чем ваш контакт с Аватарами. Позвольте себе большее, нежели ответ по мобильной связи.</w:t>
      </w:r>
    </w:p>
    <w:p w:rsidR="00E6681D" w:rsidRPr="005B5E91" w:rsidRDefault="00E6681D" w:rsidP="00A75D3C">
      <w:pPr>
        <w:ind w:firstLine="454"/>
      </w:pPr>
      <w:r w:rsidRPr="005B5E91">
        <w:t>Так вот, и когда вы входите в состояние Аватара внутри</w:t>
      </w:r>
      <w:r w:rsidR="005F2F44">
        <w:t xml:space="preserve"> –</w:t>
      </w:r>
      <w:r w:rsidRPr="005B5E91">
        <w:t xml:space="preserve"> внешне</w:t>
      </w:r>
      <w:r w:rsidR="005F2F44">
        <w:t>,</w:t>
      </w:r>
      <w:r w:rsidRPr="005B5E91">
        <w:t xml:space="preserve"> вернее, организуется служение, которое истекает из принципа, как было сказано в одном детском, добром, милом мультфильме</w:t>
      </w:r>
      <w:r w:rsidR="005F2F44">
        <w:t xml:space="preserve"> –</w:t>
      </w:r>
      <w:r w:rsidRPr="005B5E91">
        <w:t xml:space="preserve"> </w:t>
      </w:r>
      <w:r w:rsidR="000432A3">
        <w:t>«</w:t>
      </w:r>
      <w:r w:rsidRPr="005F2F44">
        <w:t>просто так</w:t>
      </w:r>
      <w:r w:rsidR="000432A3">
        <w:t>»</w:t>
      </w:r>
      <w:r w:rsidRPr="005F2F44">
        <w:t>.</w:t>
      </w:r>
      <w:r w:rsidRPr="005B5E91">
        <w:t xml:space="preserve"> Вот это служение от </w:t>
      </w:r>
      <w:r w:rsidR="000432A3">
        <w:t>«</w:t>
      </w:r>
      <w:r w:rsidRPr="005B5E91">
        <w:t>просто так</w:t>
      </w:r>
      <w:r w:rsidR="000432A3">
        <w:t>»</w:t>
      </w:r>
      <w:r w:rsidRPr="005B5E91">
        <w:t xml:space="preserve">, хотя под этим </w:t>
      </w:r>
      <w:r w:rsidR="000432A3">
        <w:t>«</w:t>
      </w:r>
      <w:r w:rsidRPr="005B5E91">
        <w:t>просто так</w:t>
      </w:r>
      <w:r w:rsidR="000432A3">
        <w:t>»</w:t>
      </w:r>
      <w:r w:rsidRPr="005B5E91">
        <w:rPr>
          <w:b/>
        </w:rPr>
        <w:t xml:space="preserve"> </w:t>
      </w:r>
      <w:r w:rsidRPr="005B5E91">
        <w:t>скрывается многообразие, и как вы думаете</w:t>
      </w:r>
      <w:r w:rsidR="00EE6EAD">
        <w:t xml:space="preserve"> –</w:t>
      </w:r>
      <w:r w:rsidRPr="005B5E91">
        <w:t xml:space="preserve"> чего? Вот под </w:t>
      </w:r>
      <w:r w:rsidR="000432A3">
        <w:t>«</w:t>
      </w:r>
      <w:r w:rsidRPr="005B5E91">
        <w:t>просто так</w:t>
      </w:r>
      <w:r w:rsidR="000432A3">
        <w:t>»</w:t>
      </w:r>
      <w:r w:rsidR="00EE6EAD">
        <w:t>, е</w:t>
      </w:r>
      <w:r w:rsidRPr="005B5E91">
        <w:t>сли подумать Служащим, вскрывается какая глубина и какое многообразие действий? Что характерно идеологии? Кто является тем, кто может нести идеологию, кем он должен быть? Этот Человек, эт</w:t>
      </w:r>
      <w:r w:rsidR="00EE6EAD">
        <w:t>а</w:t>
      </w:r>
      <w:r w:rsidRPr="005B5E91">
        <w:t xml:space="preserve"> Ипостась, этот Служащий, этот Посвящённый?</w:t>
      </w:r>
    </w:p>
    <w:p w:rsidR="00E6681D" w:rsidRPr="005B5E91" w:rsidRDefault="00EE6EAD" w:rsidP="00A75D3C">
      <w:pPr>
        <w:ind w:firstLine="454"/>
        <w:rPr>
          <w:b/>
        </w:rPr>
      </w:pPr>
      <w:r w:rsidRPr="005B5E91">
        <w:rPr>
          <w:i/>
        </w:rPr>
        <w:t>Из зала: –</w:t>
      </w:r>
      <w:r>
        <w:rPr>
          <w:i/>
        </w:rPr>
        <w:t xml:space="preserve"> Пассионарным.</w:t>
      </w:r>
    </w:p>
    <w:p w:rsidR="00E6681D" w:rsidRPr="005B5E91" w:rsidRDefault="00E6681D" w:rsidP="00A75D3C">
      <w:pPr>
        <w:ind w:firstLine="454"/>
      </w:pPr>
      <w:r w:rsidRPr="005B5E91">
        <w:t>Пассионарным. А ещё каким?</w:t>
      </w:r>
    </w:p>
    <w:p w:rsidR="00E6681D" w:rsidRPr="005B5E91" w:rsidRDefault="00E6681D" w:rsidP="00A75D3C">
      <w:pPr>
        <w:ind w:firstLine="454"/>
      </w:pPr>
      <w:r w:rsidRPr="005B5E91">
        <w:rPr>
          <w:i/>
        </w:rPr>
        <w:t>Из зала: – Философом</w:t>
      </w:r>
      <w:r w:rsidRPr="005B5E91">
        <w:t>.</w:t>
      </w:r>
    </w:p>
    <w:p w:rsidR="00E6681D" w:rsidRPr="005B5E91" w:rsidRDefault="00E6681D" w:rsidP="00A75D3C">
      <w:pPr>
        <w:ind w:firstLine="454"/>
      </w:pPr>
      <w:r w:rsidRPr="005B5E91">
        <w:t>А вот ещё было слово до этого, какое? Философ?</w:t>
      </w:r>
    </w:p>
    <w:p w:rsidR="00E6681D" w:rsidRPr="005B5E91" w:rsidRDefault="00E6681D" w:rsidP="00A75D3C">
      <w:pPr>
        <w:ind w:firstLine="454"/>
        <w:rPr>
          <w:i/>
        </w:rPr>
      </w:pPr>
      <w:r w:rsidRPr="005B5E91">
        <w:rPr>
          <w:i/>
        </w:rPr>
        <w:t>Из зала: – Лидер.</w:t>
      </w:r>
    </w:p>
    <w:p w:rsidR="00E6681D" w:rsidRPr="005B5E91" w:rsidRDefault="00E6681D" w:rsidP="00A75D3C">
      <w:pPr>
        <w:ind w:firstLine="454"/>
      </w:pPr>
      <w:r w:rsidRPr="005B5E91">
        <w:t>Философ, лидер</w:t>
      </w:r>
      <w:r w:rsidR="00EE6EAD">
        <w:t>. Ф</w:t>
      </w:r>
      <w:r w:rsidRPr="005B5E91">
        <w:t>илософ, лидер</w:t>
      </w:r>
      <w:r w:rsidR="00EE6EAD">
        <w:t xml:space="preserve"> –</w:t>
      </w:r>
      <w:r w:rsidRPr="005B5E91">
        <w:t xml:space="preserve"> очень даже близко, хорошо.</w:t>
      </w:r>
    </w:p>
    <w:p w:rsidR="00E6681D" w:rsidRPr="005B5E91" w:rsidRDefault="00E6681D" w:rsidP="00A75D3C">
      <w:pPr>
        <w:ind w:firstLine="454"/>
      </w:pPr>
      <w:r w:rsidRPr="005B5E91">
        <w:rPr>
          <w:i/>
        </w:rPr>
        <w:t>Из зала: – Вождь</w:t>
      </w:r>
      <w:r w:rsidRPr="005B5E91">
        <w:t>.</w:t>
      </w:r>
    </w:p>
    <w:p w:rsidR="00E6681D" w:rsidRPr="005B5E91" w:rsidRDefault="00E6681D" w:rsidP="00A75D3C">
      <w:pPr>
        <w:ind w:firstLine="454"/>
      </w:pPr>
      <w:r w:rsidRPr="005B5E91">
        <w:t>Вождь краснокожих, тоже неплохо, но это не с нашей стороны. Кто?</w:t>
      </w:r>
    </w:p>
    <w:p w:rsidR="00E6681D" w:rsidRPr="005B5E91" w:rsidRDefault="00E6681D" w:rsidP="00A75D3C">
      <w:pPr>
        <w:ind w:firstLine="454"/>
        <w:rPr>
          <w:i/>
        </w:rPr>
      </w:pPr>
      <w:r w:rsidRPr="005B5E91">
        <w:rPr>
          <w:i/>
        </w:rPr>
        <w:t>Из зала: – Личность.</w:t>
      </w:r>
    </w:p>
    <w:p w:rsidR="00E6681D" w:rsidRPr="005B5E91" w:rsidRDefault="00E6681D" w:rsidP="00A75D3C">
      <w:pPr>
        <w:ind w:firstLine="454"/>
      </w:pPr>
      <w:r w:rsidRPr="005B5E91">
        <w:t>Личность. Замечательно.</w:t>
      </w:r>
    </w:p>
    <w:p w:rsidR="00E6681D" w:rsidRPr="005B5E91" w:rsidRDefault="002270E4" w:rsidP="00A75D3C">
      <w:pPr>
        <w:pStyle w:val="12"/>
      </w:pPr>
      <w:bookmarkStart w:id="7" w:name="_Toc62904253"/>
      <w:r>
        <w:t>К</w:t>
      </w:r>
      <w:r w:rsidRPr="00890588">
        <w:t>омпетенци</w:t>
      </w:r>
      <w:r>
        <w:t>я</w:t>
      </w:r>
      <w:r w:rsidRPr="00890588">
        <w:t xml:space="preserve"> идеологичности</w:t>
      </w:r>
      <w:bookmarkEnd w:id="7"/>
    </w:p>
    <w:p w:rsidR="003844A4" w:rsidRDefault="00E6681D" w:rsidP="00A75D3C">
      <w:pPr>
        <w:ind w:firstLine="454"/>
      </w:pPr>
      <w:r w:rsidRPr="005B5E91">
        <w:t xml:space="preserve">Вот всё, что вы сказали, только это всё под соусом, который называется </w:t>
      </w:r>
      <w:r w:rsidR="00EE6EAD">
        <w:t>– к</w:t>
      </w:r>
      <w:r w:rsidRPr="005B5E91">
        <w:t>омпетентный. Идеология должна быть компетентной. Когда идеология просто так по верхам, то таких идеологов набьют по морда</w:t>
      </w:r>
      <w:r w:rsidR="00EE6EAD">
        <w:t>́</w:t>
      </w:r>
      <w:r w:rsidRPr="005B5E91">
        <w:t xml:space="preserve">м и отправят восвояси. И вот, чтобы Служение через простоту – </w:t>
      </w:r>
      <w:r w:rsidR="000432A3">
        <w:t>«</w:t>
      </w:r>
      <w:r w:rsidRPr="005B5E91">
        <w:t>просто так</w:t>
      </w:r>
      <w:r w:rsidR="000432A3">
        <w:t>»</w:t>
      </w:r>
      <w:r w:rsidRPr="005B5E91">
        <w:t xml:space="preserve"> несло идеологию, внутренне мы должны быть максимально мягко</w:t>
      </w:r>
      <w:r w:rsidR="00EE6EAD">
        <w:t xml:space="preserve"> </w:t>
      </w:r>
      <w:r w:rsidRPr="005B5E91">
        <w:t>корректно</w:t>
      </w:r>
      <w:r w:rsidR="00EE6EAD">
        <w:t xml:space="preserve"> </w:t>
      </w:r>
      <w:r w:rsidRPr="005B5E91">
        <w:t>волевыми, чтобы суметь передать через компетентное понимание тех или иных дел</w:t>
      </w:r>
      <w:r w:rsidR="00EE6EAD">
        <w:t>,</w:t>
      </w:r>
      <w:r w:rsidRPr="005B5E91">
        <w:t xml:space="preserve"> ради чего мы здесь стоим, ради чего мы это делаем, что мы добиваемся и куда мы идём. И как бы сейчас эти слова не показались бы внешними, это действие слов Служащего, когда чем больше они вовне, тем больше Вол</w:t>
      </w:r>
      <w:r w:rsidR="00EE6EAD">
        <w:t>я</w:t>
      </w:r>
      <w:r w:rsidRPr="005B5E91">
        <w:t xml:space="preserve"> Аватарского синтеза внутри.</w:t>
      </w:r>
    </w:p>
    <w:p w:rsidR="003844A4" w:rsidRDefault="00E6681D" w:rsidP="00A75D3C">
      <w:pPr>
        <w:ind w:firstLine="454"/>
      </w:pPr>
      <w:r w:rsidRPr="005B5E91">
        <w:t xml:space="preserve">И вот тренинг заключается в том, чтобы мы пронесли и воспитали разновариативную, парадигмальную, идеологическую, живую Волю не просто в </w:t>
      </w:r>
      <w:r w:rsidR="00D376D1">
        <w:t>П</w:t>
      </w:r>
      <w:r w:rsidRPr="005B5E91">
        <w:t>одразделении, когда 14:00 – все стали в боевую позицию. А что такое боевая позиция? Форма, Ядра Синтеза, Инструменты. Не знаю, там</w:t>
      </w:r>
      <w:r w:rsidR="00D376D1">
        <w:t>,</w:t>
      </w:r>
      <w:r w:rsidRPr="005B5E91">
        <w:t xml:space="preserve"> поручения развёрнутые, здания активированные, Синтез и Огонь настроен. А помимо этого пошла нелинейная, мягкая…, простое погружение в сам </w:t>
      </w:r>
      <w:r w:rsidR="00D376D1">
        <w:t>С</w:t>
      </w:r>
      <w:r w:rsidRPr="005B5E91">
        <w:t>интез, чтобы суметь перейти на следующий уровень. И тогда компетенция бурления, тогда компетенция активации, тогда глубина движения будут не зыбкими. А они будут, знаете каким</w:t>
      </w:r>
      <w:r w:rsidR="00D376D1">
        <w:t>и</w:t>
      </w:r>
      <w:r w:rsidRPr="005B5E91">
        <w:t>? Без внутреннего убеждения. Они будут просто такими, какие они есть.</w:t>
      </w:r>
    </w:p>
    <w:p w:rsidR="003844A4" w:rsidRDefault="00E6681D" w:rsidP="00A75D3C">
      <w:pPr>
        <w:ind w:firstLine="454"/>
      </w:pPr>
      <w:r w:rsidRPr="005B5E91">
        <w:t xml:space="preserve">И вот когда мы подходим к Парадигме Метагалактической Империи, а это третье наше с вами название Синтеза, мы приходим к факту осознания того, что с одной стороны – Парадигма Метагалактической Империи ровно, как и Образование, не написаны ещё физически. Но, у нас с вами есть ряд проектов. И вот как раз в проекте Метагалактической Империи все те явления, которые обозначены, они </w:t>
      </w:r>
      <w:r w:rsidR="002270E4">
        <w:t xml:space="preserve">и </w:t>
      </w:r>
      <w:r w:rsidRPr="005B5E91">
        <w:t xml:space="preserve">оформляют для </w:t>
      </w:r>
      <w:r w:rsidRPr="00890588">
        <w:t>нас с вами вот эту синтез-физическую простоту свободного явления Аватаров, Изначально Вышестоящих Аватар-Ипостасей, Изначально Вышестоящего Отца с внутренними возможностями для каждого из нас. И вот компетенция – это когда у тебя есть какой-то круг вопросов, в которых ты специалист.</w:t>
      </w:r>
    </w:p>
    <w:p w:rsidR="00E6681D" w:rsidRPr="002270E4" w:rsidRDefault="00E6681D" w:rsidP="00A75D3C">
      <w:pPr>
        <w:ind w:firstLine="454"/>
      </w:pPr>
      <w:r w:rsidRPr="00890588">
        <w:t>И вот Ладоге нужно войти в компетенцию внутренней идеологичности Окскости Святослава Олеси. А Санкт-Петербургу</w:t>
      </w:r>
      <w:r w:rsidR="002270E4">
        <w:t>,</w:t>
      </w:r>
      <w:r w:rsidRPr="00890588">
        <w:t xml:space="preserve"> эта песня хороша</w:t>
      </w:r>
      <w:r w:rsidR="002270E4">
        <w:t>,</w:t>
      </w:r>
      <w:r w:rsidRPr="00890588">
        <w:t xml:space="preserve"> нужно входить в компетенцию идеологичности Воли. Соответственно</w:t>
      </w:r>
      <w:r w:rsidRPr="005B5E91">
        <w:t>, а вот здесь вот принцип компетенции заключается в том, что мы должны видеть, на чём основывается эта компетенция. И компетенция всегда предполагает ряд определённ</w:t>
      </w:r>
      <w:r w:rsidR="002270E4">
        <w:t>ы</w:t>
      </w:r>
      <w:r w:rsidRPr="005B5E91">
        <w:t>й – пул или сферу, или о</w:t>
      </w:r>
      <w:r w:rsidR="002270E4">
        <w:t>бъём какого-то там…, возможности</w:t>
      </w:r>
      <w:r w:rsidRPr="005B5E91">
        <w:t xml:space="preserve">, где мы можем что-то исполнить. Так вот важно, чтобы внутренняя наполненность была в концентрации Духа. И вот здесь мы включаемся с вами в другую вариацию действия, в другую вариацию действия, когда мы должны воспитать Окскостью и Волей внутренний потенциал Духа, либо ракурса в целом Октавной Метагалактики, либо, если вам так будет комфортно, </w:t>
      </w:r>
      <w:r w:rsidR="002270E4">
        <w:t>пять</w:t>
      </w:r>
      <w:r w:rsidRPr="005B5E91">
        <w:t xml:space="preserve">ю антропными принципами, что не менее, так скажем, сложно в исполнении. Почему? Потому что </w:t>
      </w:r>
      <w:r w:rsidR="002270E4">
        <w:t>а</w:t>
      </w:r>
      <w:r w:rsidRPr="005B5E91">
        <w:t>нтропный принцип</w:t>
      </w:r>
      <w:r w:rsidR="002270E4">
        <w:t xml:space="preserve"> –</w:t>
      </w:r>
      <w:r w:rsidRPr="005B5E91">
        <w:t xml:space="preserve"> это не просто слабый, сильный, сверхсильный </w:t>
      </w:r>
      <w:r w:rsidRPr="002270E4">
        <w:t>антропный принцип, а это умение вести диалог с Метагалактикой, как системой.</w:t>
      </w:r>
    </w:p>
    <w:p w:rsidR="003844A4" w:rsidRDefault="00E6681D" w:rsidP="00A75D3C">
      <w:pPr>
        <w:ind w:firstLine="454"/>
      </w:pPr>
      <w:r w:rsidRPr="005B5E91">
        <w:t>И если с Метагалактикой Ми, как системой ИВДИВО</w:t>
      </w:r>
      <w:r w:rsidR="006F0597">
        <w:t>,</w:t>
      </w:r>
      <w:r w:rsidRPr="005B5E91">
        <w:t xml:space="preserve"> Ладога ведёт диалог, пробивая идеологию Окскости, то Санкт-Петербург ведёт диалог, обмен мнениями, обмен подготовками, обмен какими-то исполнениями с Метагалактиками ракурсом антропного принципа соответственно Волей. И Синтез Воли растит в Санкт-Петербурге от Человека, Посвящённого, Служащего, Ипостаси, Учителя, Владыки, Аватара до Отца правильную внутреннюю систематику подхода </w:t>
      </w:r>
      <w:r w:rsidR="000432A3">
        <w:t>«</w:t>
      </w:r>
      <w:r w:rsidRPr="005B5E91">
        <w:t>живой</w:t>
      </w:r>
      <w:r w:rsidR="000432A3">
        <w:t>»</w:t>
      </w:r>
      <w:r w:rsidRPr="005B5E91">
        <w:t xml:space="preserve"> Воли, живой в кавычках, не придираться, из контекста не вырывать. Это сейчас корректно для нашей систематики. Для того, чтобы внутри Воля ожила через что? Вот вы сейчас предлагали слово, мы сейчас заведём эту мысль до конца – заведём её в правильное ушк</w:t>
      </w:r>
      <w:r w:rsidR="006F0597">
        <w:t>о́</w:t>
      </w:r>
      <w:r w:rsidRPr="005B5E91">
        <w:t>, чтобы вот этот весь подход многообразия, который мы расписали, мы внесли в правильное русло.</w:t>
      </w:r>
    </w:p>
    <w:p w:rsidR="003844A4" w:rsidRDefault="00E6681D" w:rsidP="00A75D3C">
      <w:pPr>
        <w:ind w:firstLine="454"/>
      </w:pPr>
      <w:r w:rsidRPr="005B5E91">
        <w:t>Так вот</w:t>
      </w:r>
      <w:r w:rsidR="006F0597">
        <w:t>,</w:t>
      </w:r>
      <w:r w:rsidRPr="005B5E91">
        <w:t xml:space="preserve"> вернёмся. Один из вас позволил себе сказать, что человек, который владеет идеологией, должен быть не просто компетентным, а должен быть лидером. Абсолютно верно. А в чём особенность лидера? В том, что он вождь краснокожих, это понятно</w:t>
      </w:r>
      <w:r w:rsidR="006F0597">
        <w:t>,</w:t>
      </w:r>
      <w:r w:rsidRPr="005B5E91">
        <w:t xml:space="preserve"> он сможет вывести. А в том, что это человек, который имеет определённую харизматичность, он харизмат по внутренней натуре. Он идёт </w:t>
      </w:r>
      <w:r w:rsidR="006F0597">
        <w:t>п</w:t>
      </w:r>
      <w:r w:rsidRPr="005B5E91">
        <w:t xml:space="preserve">утём один, а вы, уважаемый Санкт-Петербург, вы </w:t>
      </w:r>
      <w:r w:rsidR="006F0597">
        <w:t>П</w:t>
      </w:r>
      <w:r w:rsidRPr="005B5E91">
        <w:t>одразделение Аватара, Аватар – несущий новое, всегда в этом новом один. Так вот вы, развиваясь Аватаром, с одной стороны – вы в 87-</w:t>
      </w:r>
      <w:r w:rsidR="006F0597">
        <w:t>м</w:t>
      </w:r>
      <w:r w:rsidRPr="005B5E91">
        <w:t xml:space="preserve">и </w:t>
      </w:r>
      <w:r w:rsidR="006F0597">
        <w:t>П</w:t>
      </w:r>
      <w:r w:rsidRPr="005B5E91">
        <w:t xml:space="preserve">одразделениях ИВДИВО, с другой стороны – вы одни несёте в себе компетенцию прямой Воли. И ваш Путь в Пути Воли не похож на Путь других </w:t>
      </w:r>
      <w:r w:rsidR="006F0597">
        <w:t>П</w:t>
      </w:r>
      <w:r w:rsidRPr="005B5E91">
        <w:t xml:space="preserve">одразделений, потому что каждое Подразделение несёт свою какую-то </w:t>
      </w:r>
      <w:r w:rsidR="006F0597">
        <w:t xml:space="preserve">там </w:t>
      </w:r>
      <w:r w:rsidRPr="005B5E91">
        <w:t>специфику.</w:t>
      </w:r>
    </w:p>
    <w:p w:rsidR="003844A4" w:rsidRDefault="00E6681D" w:rsidP="00A75D3C">
      <w:pPr>
        <w:ind w:firstLine="454"/>
      </w:pPr>
      <w:r w:rsidRPr="005B5E91">
        <w:t>Так вот, помимо харизматичности, когда мы можем вывести идеи в те или иные направления, когда мы можем довести, когда мы можем собою зажечь, включается ещё интересная одна особенность у лидера – это степень ответственности. Вы о ней знаете. Вопрос, насколько вы в своих Должностных Компетенциях, где Должностная Компетенция каждого из нас строится чем? Синтезом Изначально Вышестоящего Отца. Значит, приходя на Синтез, погружаясь каждый месяц в те или иные уровни Синтеза, да ещё и с таким специфическим шлейфом – волевой тренинг Синтеза, вы начинаете разрабатывать в Должностной Компетенции Синтез Изначально Вышестоящего Отца. Понимаете? То есть у вас включается с точки зрения Окскости ваша специфика, у вас включается нагрузка, нагрузка не физическая в массах. У вас включается нагрузка по разработанности Синтеза, когда тот Синтез, который вы наработали в течение месяца, вы потом его применяете в каких-то пиковых моментах в служении – можете его правильно направить, правильно распределить, правильно зафиксировать либо с Аватарами Синтеза, либо с Аватарессами Синтеза, как индивидуально, так и группово в Подразделениях Советом. А далее к следующему пику Должностной Компетенции вхождения в Синтез быть готовыми и внутренне немного иметь пространства вот этого свободного действия, чтобы накопить следующий Синтез и Огонь.</w:t>
      </w:r>
    </w:p>
    <w:p w:rsidR="00F91948" w:rsidRDefault="006C3ABB" w:rsidP="00F91948">
      <w:pPr>
        <w:pStyle w:val="12"/>
      </w:pPr>
      <w:bookmarkStart w:id="8" w:name="_Toc62904254"/>
      <w:r>
        <w:t>У</w:t>
      </w:r>
      <w:r w:rsidR="00F91948">
        <w:t>меть перезагружаться во внутренней степени ответственности</w:t>
      </w:r>
      <w:bookmarkEnd w:id="8"/>
    </w:p>
    <w:p w:rsidR="003844A4" w:rsidRDefault="00E6681D" w:rsidP="00A75D3C">
      <w:pPr>
        <w:ind w:firstLine="454"/>
      </w:pPr>
      <w:r w:rsidRPr="005B5E91">
        <w:t>Из этого вытекает очень такая интересная особенность, когда мы с вами растимся, как Учителя Синтеза, мы с вами априори должны уметь, знаете, что делать? Вот мы эту тематику подняли на Янском Синтезе, но так как ни один из здесь присутствующих</w:t>
      </w:r>
      <w:r w:rsidR="00F91948">
        <w:t xml:space="preserve"> из</w:t>
      </w:r>
      <w:r w:rsidRPr="005B5E91">
        <w:t xml:space="preserve"> яней не был на Янском Синтезе, эта тематика очень хорошо ляжет. И мы выяснили, оказывается</w:t>
      </w:r>
      <w:r w:rsidRPr="00F91948">
        <w:t>, что Учитель Синтеза – это тот, кто умеет перезагружаться. И вот принцип перезагрузки, то есть обновления, это принцип Учителя Синтеза. У нас все мы, как Учителя Синтеза в ИВДИВО, по принципу Учителя Синтеза обязаны внутренне уметь перезагружаться.</w:t>
      </w:r>
      <w:r w:rsidR="00F91948">
        <w:t xml:space="preserve"> </w:t>
      </w:r>
      <w:r w:rsidRPr="005B5E91">
        <w:t>То есть перезагружаться</w:t>
      </w:r>
      <w:r w:rsidR="00F91948">
        <w:t xml:space="preserve"> – </w:t>
      </w:r>
      <w:r w:rsidRPr="005B5E91">
        <w:t>не просто внесение чего-то нового, там</w:t>
      </w:r>
      <w:r w:rsidR="00F91948">
        <w:t>,</w:t>
      </w:r>
      <w:r w:rsidRPr="005B5E91">
        <w:t xml:space="preserve"> в разработке Синтеза, в разработке ка</w:t>
      </w:r>
      <w:r w:rsidR="00F91948">
        <w:t>кого-то применения, в развитии П</w:t>
      </w:r>
      <w:r w:rsidRPr="005B5E91">
        <w:t>одразделения. Мы должны уметь перезагружаться во внутренней степени ответственности. То есть не нести одну ответственность, как бремя на своих плечах много лет, а уметь перестраиваться и внутреннюю эту ответственность доводить до каких-то ключевых моментов.</w:t>
      </w:r>
    </w:p>
    <w:p w:rsidR="00E6681D" w:rsidRPr="005B5E91" w:rsidRDefault="00E6681D" w:rsidP="00A75D3C">
      <w:pPr>
        <w:ind w:firstLine="454"/>
      </w:pPr>
      <w:r w:rsidRPr="005B5E91">
        <w:t xml:space="preserve">И отсюда всегда возникает у Совершенной Идейности ряд вопросов. Один из которых звучит следующим образом: </w:t>
      </w:r>
      <w:r w:rsidR="000432A3">
        <w:t>«</w:t>
      </w:r>
      <w:r w:rsidRPr="005B5E91">
        <w:t>Сколько вас в том деле, которое вы делаете?</w:t>
      </w:r>
      <w:r w:rsidR="000432A3">
        <w:t>»</w:t>
      </w:r>
      <w:r w:rsidRPr="005B5E91">
        <w:t xml:space="preserve"> Вот вы сейчас на Синтезе. Вы в деле Синтеза с Аватаром Синтеза Кут Хуми. Кто-то из вас был на 39 Синтезе. У кого-то просто зафиксировалось</w:t>
      </w:r>
      <w:r w:rsidR="00F91948">
        <w:t>, к</w:t>
      </w:r>
      <w:r w:rsidRPr="005B5E91">
        <w:t xml:space="preserve">то-то не был, кто-то просто заранее прослушал, почитал, подготовился. То есть вы погрузились. И вот вопрос: </w:t>
      </w:r>
      <w:r w:rsidR="000432A3">
        <w:t>«</w:t>
      </w:r>
      <w:r w:rsidRPr="005B5E91">
        <w:t>Сколько вас внутри в деле этого Синтеза? Вы непосредственные соучастники или опосредованные наблюдатели?</w:t>
      </w:r>
      <w:r w:rsidR="000432A3">
        <w:t>»</w:t>
      </w:r>
      <w:r w:rsidRPr="005B5E91">
        <w:t xml:space="preserve"> </w:t>
      </w:r>
      <w:r w:rsidR="006C3ABB">
        <w:t>Хотя</w:t>
      </w:r>
      <w:r w:rsidRPr="005B5E91">
        <w:t xml:space="preserve"> с точки зрения </w:t>
      </w:r>
      <w:r w:rsidR="006C3ABB">
        <w:t>а</w:t>
      </w:r>
      <w:r w:rsidRPr="005B5E91">
        <w:t>нтропного принципа</w:t>
      </w:r>
      <w:r w:rsidR="006C3ABB">
        <w:t>:</w:t>
      </w:r>
      <w:r w:rsidRPr="005B5E91">
        <w:t xml:space="preserve"> позиция Отцовского Наблюдателя, позиция Аватарского Наблюдателя, позиция Окского Наблюдателя</w:t>
      </w:r>
      <w:r w:rsidR="006C3ABB">
        <w:t xml:space="preserve"> – э</w:t>
      </w:r>
      <w:r w:rsidRPr="005B5E91">
        <w:t>то всё корректно. Вопрос не со стороны, а в гуще событий.</w:t>
      </w:r>
    </w:p>
    <w:p w:rsidR="00E6681D" w:rsidRDefault="00E6681D" w:rsidP="00A75D3C">
      <w:pPr>
        <w:ind w:firstLine="454"/>
      </w:pPr>
      <w:r w:rsidRPr="005B5E91">
        <w:t xml:space="preserve">И вот лидер – это тот, кто может вокруг себя </w:t>
      </w:r>
      <w:r w:rsidR="00685054">
        <w:t>с</w:t>
      </w:r>
      <w:r w:rsidRPr="005B5E91">
        <w:t>консолидировать условия, стать центровкой. А у нас с вами это может быть понятие Шуньяты, да? Где мы через точку перехода можем войти в состояние перестройки перезагрузки внутренних условий. Понимаете? Через что? Посредством, и мы вспоминаем с вами 16-рицу ИВДИВО-развития, где, соответственно, начиная от Образа жизни, от Слова</w:t>
      </w:r>
      <w:r w:rsidR="00685054">
        <w:t>,</w:t>
      </w:r>
      <w:r w:rsidRPr="005B5E91">
        <w:t xml:space="preserve"> мы поднимаемся выше и выше, мы доходим до самого Синтеза, и мы уже умеем внутренне нести ответственность и держать эту дееспособность телом. Вот почему наше тело, вспоминаем 33-й Синтез, кто был. Вам по итогам первого дня было чётко сказано: </w:t>
      </w:r>
      <w:r w:rsidR="000432A3">
        <w:t>«</w:t>
      </w:r>
      <w:r w:rsidRPr="005B5E91">
        <w:t>Развивать выносливость Синтеза и Огня в теле</w:t>
      </w:r>
      <w:r w:rsidR="000432A3">
        <w:t>»</w:t>
      </w:r>
      <w:r w:rsidRPr="005B5E91">
        <w:t>. Прошло семь месяцев. Не смущайтесь, не пеняйте ни на кого, пеняйте только на себя. Вы будете сегодня и завтра два дня просто в напалме Огня.</w:t>
      </w:r>
    </w:p>
    <w:p w:rsidR="001505F4" w:rsidRPr="005B5E91" w:rsidRDefault="007558BD" w:rsidP="001505F4">
      <w:pPr>
        <w:pStyle w:val="12"/>
      </w:pPr>
      <w:bookmarkStart w:id="9" w:name="_Toc62904255"/>
      <w:r>
        <w:t xml:space="preserve">О </w:t>
      </w:r>
      <w:r w:rsidR="001505F4">
        <w:t>Стяжания</w:t>
      </w:r>
      <w:r>
        <w:t>х</w:t>
      </w:r>
      <w:r w:rsidR="001505F4">
        <w:t xml:space="preserve"> на Синтезе</w:t>
      </w:r>
      <w:r w:rsidR="000D6FAC">
        <w:t>. План Синтеза</w:t>
      </w:r>
      <w:bookmarkEnd w:id="9"/>
    </w:p>
    <w:p w:rsidR="003844A4" w:rsidRDefault="00E6681D" w:rsidP="00A75D3C">
      <w:pPr>
        <w:ind w:firstLine="454"/>
      </w:pPr>
      <w:r w:rsidRPr="005B5E91">
        <w:t xml:space="preserve">Нам с вами нужно, я вам сейчас так немножко планчик, пока вот вы настраиваетесь, вот </w:t>
      </w:r>
      <w:r w:rsidR="001505F4">
        <w:t xml:space="preserve">в </w:t>
      </w:r>
      <w:r w:rsidRPr="005B5E91">
        <w:t>эту всю специфику. Аватар Синтеза Кут Хуми обозначил, что мы должны с вами именно сейчас по стяжаниям стяжать Человека Высокой Цельной Метагалактики. Стяжать Лотос Человека Высокой Цельной Метагалактики. Перевести здание из Высокой Цельной Метагалактики в Истинную Метагалактик</w:t>
      </w:r>
      <w:r w:rsidR="001505F4">
        <w:t>у. И соответственно</w:t>
      </w:r>
      <w:r w:rsidRPr="005B5E91">
        <w:t xml:space="preserve"> вчера нам с вами </w:t>
      </w:r>
      <w:r w:rsidR="001505F4">
        <w:t>подфартило больше всего, вышло Р</w:t>
      </w:r>
      <w:r w:rsidRPr="005B5E91">
        <w:t>аспоряжение обновлённое первое и Регламент 32</w:t>
      </w:r>
      <w:r w:rsidR="001505F4">
        <w:t>-й</w:t>
      </w:r>
      <w:r w:rsidRPr="005B5E91">
        <w:t>. И как вы думаете, на чьи плечи легла эта нагрузка? На плечи нас с вами и тех групп, которые сегодня буд</w:t>
      </w:r>
      <w:r w:rsidR="001505F4">
        <w:t>ут вести Синтез. Соответственно</w:t>
      </w:r>
      <w:r w:rsidRPr="005B5E91">
        <w:t xml:space="preserve"> понятно</w:t>
      </w:r>
      <w:r w:rsidR="001505F4">
        <w:t>,</w:t>
      </w:r>
      <w:r w:rsidRPr="005B5E91">
        <w:t xml:space="preserve"> кто-то из вас уже начал в это погружаться, кто-то нет. Но мы с вами должны пройти и стяжать из </w:t>
      </w:r>
      <w:r w:rsidR="007558BD">
        <w:t>двадцати одно</w:t>
      </w:r>
      <w:r w:rsidRPr="005B5E91">
        <w:t>го здания те здания, которые нам необходимы.</w:t>
      </w:r>
    </w:p>
    <w:p w:rsidR="00E6681D" w:rsidRPr="005B5E91" w:rsidRDefault="00E6681D" w:rsidP="00A75D3C">
      <w:pPr>
        <w:ind w:firstLine="454"/>
      </w:pPr>
      <w:r w:rsidRPr="005B5E91">
        <w:t xml:space="preserve">И вот здесь вопрос для внутренних лидеров. Вопрос: </w:t>
      </w:r>
      <w:r w:rsidR="000432A3">
        <w:t>«</w:t>
      </w:r>
      <w:r w:rsidRPr="005B5E91">
        <w:t xml:space="preserve">Вы умные или вы красивые лидеры? Вы лидеры, которые </w:t>
      </w:r>
      <w:r w:rsidRPr="000D6FAC">
        <w:rPr>
          <w:i/>
        </w:rPr>
        <w:t>вовсюды</w:t>
      </w:r>
      <w:r w:rsidR="007558BD" w:rsidRPr="000D6FAC">
        <w:rPr>
          <w:i/>
        </w:rPr>
        <w:t>́</w:t>
      </w:r>
      <w:r w:rsidR="000432A3">
        <w:t>»</w:t>
      </w:r>
      <w:r w:rsidRPr="000D6FAC">
        <w:t xml:space="preserve"> Вот вышел Регламент и лидеры </w:t>
      </w:r>
      <w:r w:rsidRPr="000D6FAC">
        <w:rPr>
          <w:i/>
        </w:rPr>
        <w:t>вовсюды</w:t>
      </w:r>
      <w:r w:rsidR="007558BD" w:rsidRPr="000D6FAC">
        <w:rPr>
          <w:i/>
        </w:rPr>
        <w:t>́</w:t>
      </w:r>
      <w:r w:rsidRPr="000D6FAC">
        <w:t>. Или</w:t>
      </w:r>
      <w:r w:rsidRPr="005B5E91">
        <w:t xml:space="preserve"> те лидеры, убираем слово лидеры, или те Учителя Синтеза, которые понимают суть документа. Как говорил Анохин, сейчас не процитирую полностью, но суть заключалась в том, что при передаче информации от начального источника к конечному источнику важно не потерять смысл информации, </w:t>
      </w:r>
      <w:r w:rsidR="007558BD">
        <w:t>которая была передана. Это про Регламенты и про Р</w:t>
      </w:r>
      <w:r w:rsidRPr="005B5E91">
        <w:t>аспоряжения. Прям по Анохину. Прям физиология. Прям вот, как оно есть</w:t>
      </w:r>
      <w:r w:rsidR="007558BD">
        <w:t>, когда от того источника через Регламент, Р</w:t>
      </w:r>
      <w:r w:rsidRPr="005B5E91">
        <w:t>аспоряжение или какие-то там пояснения, включается сюда смысл написанного Синтеза и Огня. И мы, как конечная инстанция, должны с вами понять и принять то, что было написано.</w:t>
      </w:r>
    </w:p>
    <w:p w:rsidR="00E6681D" w:rsidRPr="005B5E91" w:rsidRDefault="00E6681D" w:rsidP="00A75D3C">
      <w:pPr>
        <w:ind w:firstLine="454"/>
      </w:pPr>
      <w:r w:rsidRPr="005B5E91">
        <w:t>Так вот соответственно мы с вами не будем работать сейчас с Метагалактикой со зданиями</w:t>
      </w:r>
      <w:r w:rsidR="00FB6F8F">
        <w:t>,</w:t>
      </w:r>
      <w:r w:rsidRPr="005B5E91">
        <w:t xml:space="preserve"> </w:t>
      </w:r>
      <w:r w:rsidR="00FB6F8F">
        <w:t>п</w:t>
      </w:r>
      <w:r w:rsidRPr="005B5E91">
        <w:t xml:space="preserve">отому что у вас они априори должны быть. Мы поработаем со зданиями в </w:t>
      </w:r>
      <w:r w:rsidR="00FB6F8F">
        <w:t>М</w:t>
      </w:r>
      <w:r w:rsidRPr="005B5E91">
        <w:t xml:space="preserve">ирах в Изначально Вышестоящей Метагалактике, это наши. Мы поработаем со зданиями в </w:t>
      </w:r>
      <w:r w:rsidR="00FB6F8F">
        <w:t>М</w:t>
      </w:r>
      <w:r w:rsidRPr="005B5E91">
        <w:t xml:space="preserve">ирах </w:t>
      </w:r>
      <w:r w:rsidR="00FB6F8F">
        <w:t>в Высокой Цельной Метагалактике, э</w:t>
      </w:r>
      <w:r w:rsidRPr="005B5E91">
        <w:t>то наш с вами третий курс, где мы должны выстоять, суметь сложить и тренингово наработать внутри компетенцию действия в экополисах, как Изначально Вышестоящего Отца, так и Аватара Синтеза Кут Хуми. Истинную Метагалактику мы с вами опускаем, потому что это действие четвёртого курса. Это вот тут вопрос компетенции дееспособности.</w:t>
      </w:r>
    </w:p>
    <w:p w:rsidR="00E6681D" w:rsidRPr="005B5E91" w:rsidRDefault="00E6681D" w:rsidP="00A75D3C">
      <w:pPr>
        <w:ind w:firstLine="454"/>
      </w:pPr>
      <w:r w:rsidRPr="005B5E91">
        <w:t xml:space="preserve">И соответственно мы с вами </w:t>
      </w:r>
      <w:r w:rsidR="00FB6F8F">
        <w:t xml:space="preserve">вот </w:t>
      </w:r>
      <w:r w:rsidRPr="005B5E91">
        <w:t xml:space="preserve">вчера </w:t>
      </w:r>
      <w:r w:rsidR="00FB6F8F">
        <w:t xml:space="preserve">мы ещё </w:t>
      </w:r>
      <w:r w:rsidRPr="005B5E91">
        <w:t>так, н</w:t>
      </w:r>
      <w:r w:rsidR="000D6FAC">
        <w:t>у</w:t>
      </w:r>
      <w:r w:rsidRPr="005B5E91">
        <w:t xml:space="preserve"> не то чтобы колебались, мы думали, насколько мы потянем или нет. И всё-таки Аватар Синтеза Кут Хуми сказал, что</w:t>
      </w:r>
      <w:r w:rsidR="000D6FAC">
        <w:t xml:space="preserve"> –</w:t>
      </w:r>
      <w:r w:rsidRPr="005B5E91">
        <w:t xml:space="preserve"> да, мы с вами стяжаем ещё два здания уже в ИВДИВО Октавы Бытия на 192</w:t>
      </w:r>
      <w:r w:rsidR="000D6FAC">
        <w:t>-й</w:t>
      </w:r>
      <w:r w:rsidRPr="005B5E91">
        <w:t xml:space="preserve"> ИВДИВО-Цельности и первой физической. Чтобы мы начали разрабатываться.</w:t>
      </w:r>
    </w:p>
    <w:p w:rsidR="00E6681D" w:rsidRDefault="00E6681D" w:rsidP="00A75D3C">
      <w:pPr>
        <w:ind w:firstLine="454"/>
      </w:pPr>
      <w:r w:rsidRPr="005B5E91">
        <w:t xml:space="preserve">Вопрос на засыпку: </w:t>
      </w:r>
      <w:r w:rsidR="000432A3">
        <w:t>«</w:t>
      </w:r>
      <w:r w:rsidRPr="005B5E91">
        <w:t>Зачем нам с вами в течение двух дней погружаться в стяжание этих</w:t>
      </w:r>
      <w:r w:rsidR="000D6FAC">
        <w:t xml:space="preserve"> соответственно</w:t>
      </w:r>
      <w:r w:rsidRPr="005B5E91">
        <w:t xml:space="preserve"> восьми зданий?</w:t>
      </w:r>
      <w:r w:rsidR="000432A3">
        <w:t>»</w:t>
      </w:r>
      <w:r w:rsidRPr="005B5E91">
        <w:t xml:space="preserve"> Ответ лежит на поверхности. Вот</w:t>
      </w:r>
      <w:r w:rsidR="000D6FAC">
        <w:t>,</w:t>
      </w:r>
      <w:r w:rsidRPr="005B5E91">
        <w:t xml:space="preserve"> помните</w:t>
      </w:r>
      <w:r w:rsidR="000D6FAC">
        <w:t xml:space="preserve"> –</w:t>
      </w:r>
      <w:r w:rsidRPr="005B5E91">
        <w:t xml:space="preserve"> яблочко по тарелочке бегает, судьбу показывает. Огонь</w:t>
      </w:r>
      <w:r w:rsidR="000D6FAC">
        <w:t>,</w:t>
      </w:r>
      <w:r w:rsidRPr="005B5E91">
        <w:t xml:space="preserve"> Ядро Синтеза на Зерцале фиксируется и показывает проекцию Плана Синтеза 39-го, Плана Синтеза двух </w:t>
      </w:r>
      <w:r w:rsidR="000D6FAC">
        <w:t>П</w:t>
      </w:r>
      <w:r w:rsidRPr="005B5E91">
        <w:t>одразделений, Плана Синтеза следующего действия. Так это нам надо для того, что у нас с вами возник</w:t>
      </w:r>
      <w:r w:rsidR="00B41B69" w:rsidRPr="00B41B69">
        <w:t>-</w:t>
      </w:r>
      <w:r w:rsidR="000D6FAC">
        <w:t>c, ну просто возник</w:t>
      </w:r>
      <w:r w:rsidR="00B41B69">
        <w:t>-</w:t>
      </w:r>
      <w:r w:rsidRPr="005B5E91">
        <w:t>с</w:t>
      </w:r>
      <w:r w:rsidR="000D6FAC">
        <w:t>,</w:t>
      </w:r>
      <w:r w:rsidRPr="005B5E91">
        <w:t xml:space="preserve"> господа</w:t>
      </w:r>
      <w:r w:rsidR="00B41B69">
        <w:t>-</w:t>
      </w:r>
      <w:r w:rsidRPr="005B5E91">
        <w:t>с</w:t>
      </w:r>
      <w:r w:rsidR="000D6FAC" w:rsidRPr="000D6FAC">
        <w:t>,</w:t>
      </w:r>
      <w:r w:rsidRPr="005B5E91">
        <w:t xml:space="preserve"> коллапс системы.</w:t>
      </w:r>
    </w:p>
    <w:p w:rsidR="00A93787" w:rsidRPr="005B5E91" w:rsidRDefault="00A93787" w:rsidP="00A93787">
      <w:pPr>
        <w:pStyle w:val="12"/>
      </w:pPr>
      <w:bookmarkStart w:id="10" w:name="_Toc62904256"/>
      <w:r>
        <w:t>Пересмотреть подходы к к</w:t>
      </w:r>
      <w:r w:rsidRPr="005B5E91">
        <w:t>онцентраци</w:t>
      </w:r>
      <w:r>
        <w:t>и</w:t>
      </w:r>
      <w:r w:rsidRPr="005B5E91">
        <w:t xml:space="preserve"> Синтеза и Огня </w:t>
      </w:r>
      <w:r w:rsidR="00FF1119">
        <w:t>каждому</w:t>
      </w:r>
      <w:bookmarkEnd w:id="10"/>
    </w:p>
    <w:p w:rsidR="00E6681D" w:rsidRPr="005B5E91" w:rsidRDefault="00E6681D" w:rsidP="00A75D3C">
      <w:pPr>
        <w:ind w:firstLine="454"/>
      </w:pPr>
      <w:r w:rsidRPr="005B5E91">
        <w:t>Аватар Синтеза Кут Хуми вчера в одном из перечислений, что Питеру нужно вместе с Ладогой, сказал</w:t>
      </w:r>
      <w:r w:rsidR="00F265E4">
        <w:t xml:space="preserve"> –</w:t>
      </w:r>
      <w:r w:rsidRPr="005B5E91">
        <w:t xml:space="preserve"> недостаточна концентрация Синтеза и Огня. Вроде бы мы с вами после Съезда, вроде бы мы с вами после того, что в августе мы не отдыхали. Это сейчас не </w:t>
      </w:r>
      <w:r w:rsidRPr="00F265E4">
        <w:rPr>
          <w:i/>
        </w:rPr>
        <w:t>фи</w:t>
      </w:r>
      <w:r w:rsidRPr="005B5E91">
        <w:t>. Это просто поднятие вопроса, чтобы вы подумали, в каком заряде тонуса Огня вы находитесь в дееспособности два месяца или находились? Съезд – не приписывайтесь к нему, не примазывайтесь.</w:t>
      </w:r>
    </w:p>
    <w:p w:rsidR="00E6681D" w:rsidRPr="005B5E91" w:rsidRDefault="00E6681D" w:rsidP="00A75D3C">
      <w:pPr>
        <w:ind w:firstLine="454"/>
      </w:pPr>
      <w:r w:rsidRPr="005B5E91">
        <w:t xml:space="preserve">Вот, кстати, смешно так. Есть хорошее выражение, нам как раз с вами в </w:t>
      </w:r>
      <w:r w:rsidR="00F265E4">
        <w:t xml:space="preserve">эту </w:t>
      </w:r>
      <w:r w:rsidRPr="005B5E91">
        <w:t>тему. Что, когда ты немножко побывал в будущем, тебе очень сложно потом в действительности что-то вот как-то организовывать. Это я как раз про пять дней Съезда. Когда каждый день мы с вами погружались в те или иные глубины</w:t>
      </w:r>
      <w:r w:rsidR="00F265E4">
        <w:t xml:space="preserve">, да, </w:t>
      </w:r>
      <w:r w:rsidRPr="005B5E91">
        <w:t>разных уровней Октав</w:t>
      </w:r>
      <w:r w:rsidR="00A93787">
        <w:t>, с</w:t>
      </w:r>
      <w:r w:rsidRPr="005B5E91">
        <w:t>опрягались с Отцами, с Матерями. Погружались в какие-то тематики.</w:t>
      </w:r>
      <w:r w:rsidR="00F265E4">
        <w:t xml:space="preserve"> </w:t>
      </w:r>
      <w:r w:rsidRPr="005B5E91">
        <w:t xml:space="preserve">И вот мы пришли или вернулись в свою реальность, в реальность нашего </w:t>
      </w:r>
      <w:r w:rsidR="00A93787">
        <w:t>П</w:t>
      </w:r>
      <w:r w:rsidRPr="005B5E91">
        <w:t xml:space="preserve">одразделения. В реальность Воли, в реальность Окскости, в реальность действия, ну так скажем, пяти </w:t>
      </w:r>
      <w:r w:rsidR="00A93787">
        <w:t>а</w:t>
      </w:r>
      <w:r w:rsidRPr="005B5E91">
        <w:t>нтропных принципов четырёх Метагалактик плюс ИВДИВО Октавы Бытия. И здесь</w:t>
      </w:r>
      <w:r w:rsidR="00A93787">
        <w:t xml:space="preserve"> Изначально Вышестоящий Отец… П</w:t>
      </w:r>
      <w:r w:rsidRPr="005B5E91">
        <w:t xml:space="preserve">ростите, пожалуйста, это сказал Отец, что подразделению Санкт-Петербурга и Ладоги не хватает концентрации Огня и Синтеза. Ну и соответственно, вот эти стяжания, они будут возложены на священное внутреннее действие Духа накопления Синтеза и Огня. Поэтому из этого, наверное, </w:t>
      </w:r>
      <w:r w:rsidR="00A93787">
        <w:t>П</w:t>
      </w:r>
      <w:r w:rsidRPr="005B5E91">
        <w:t xml:space="preserve">одразделениям нужно сделать такую сноску, чтобы вы немножко пересмотрели подходы к концентрации Синтеза и Огня в </w:t>
      </w:r>
      <w:r w:rsidR="00A93787">
        <w:t>П</w:t>
      </w:r>
      <w:r w:rsidRPr="005B5E91">
        <w:t>одразделениях. Как вы с этим работаете? Что является первостепенным действием, что является второстепенным? Что для вас важно и что для вас актуально</w:t>
      </w:r>
      <w:r w:rsidR="00A93787">
        <w:t>.</w:t>
      </w:r>
      <w:r w:rsidRPr="005B5E91">
        <w:t xml:space="preserve"> Вот пока мы с вами в это не войдём, причём</w:t>
      </w:r>
      <w:r w:rsidR="00A93787">
        <w:t>,</w:t>
      </w:r>
      <w:r w:rsidRPr="005B5E91">
        <w:t xml:space="preserve"> вот здесь вот </w:t>
      </w:r>
      <w:r w:rsidR="00A93787">
        <w:t xml:space="preserve">там </w:t>
      </w:r>
      <w:r w:rsidRPr="005B5E91">
        <w:t>смотреть, допустим, на Глав Подразделений, я образно, не нужно. Важно нам увидеть, что каждый из нас является единицей в полноценной отс</w:t>
      </w:r>
      <w:r w:rsidR="00A93787">
        <w:t>тройке системы ИВДИВО</w:t>
      </w:r>
      <w:r w:rsidRPr="005B5E91">
        <w:t xml:space="preserve"> как Санкт-Петербурга, так и Ладоги. Поэтому здесь зависит всё не от верхушки управленцев, а зависит от каждого из вас.</w:t>
      </w:r>
    </w:p>
    <w:p w:rsidR="003844A4" w:rsidRDefault="00E6681D" w:rsidP="00A75D3C">
      <w:pPr>
        <w:ind w:firstLine="454"/>
      </w:pPr>
      <w:r w:rsidRPr="005B5E91">
        <w:t>И вот пока мы с вами волевым каким-то подходом в Синтезе не перестроим наши внутренние убеждения в этом, мы будем натыкаться на эти грабли. Вот поверьте</w:t>
      </w:r>
      <w:r w:rsidR="00FF1119">
        <w:t>, в</w:t>
      </w:r>
      <w:r w:rsidRPr="005B5E91">
        <w:t xml:space="preserve"> тренинге что очень сложно</w:t>
      </w:r>
      <w:r w:rsidR="00FF1119">
        <w:t xml:space="preserve"> – в</w:t>
      </w:r>
      <w:r w:rsidRPr="005B5E91">
        <w:t xml:space="preserve"> том, что приходят люди взрослые, люди со своими становлениями, со своим мастерством, со своими навыками, со своими привычками</w:t>
      </w:r>
      <w:r w:rsidR="00FF1119">
        <w:t>,</w:t>
      </w:r>
      <w:r w:rsidRPr="005B5E91">
        <w:t xml:space="preserve"> со своими, грубо говоря, разработанностями даже в Синтезе. И вот тренинг Синтеза, он чем сложен? Тем, что</w:t>
      </w:r>
      <w:r w:rsidR="00FF1119">
        <w:t xml:space="preserve"> вот</w:t>
      </w:r>
      <w:r w:rsidRPr="005B5E91">
        <w:t xml:space="preserve"> со всем этим многообразием ваших возможностей, вам нужно перестроиться на другой уровень действовать не так, как вы привыкли.</w:t>
      </w:r>
    </w:p>
    <w:p w:rsidR="00E6681D" w:rsidRPr="005B5E91" w:rsidRDefault="00E6681D" w:rsidP="00A75D3C">
      <w:pPr>
        <w:ind w:firstLine="454"/>
      </w:pPr>
      <w:r w:rsidRPr="005B5E91">
        <w:t>И вот здесь поэтому включается внутренний и внешний мир, почему? А у нас с вами, если посмотреть сейчас, работает от Идеи</w:t>
      </w:r>
      <w:r w:rsidR="00FF1119">
        <w:t xml:space="preserve"> – </w:t>
      </w:r>
      <w:r w:rsidRPr="005B5E91">
        <w:t>семёрка, Идея</w:t>
      </w:r>
      <w:r w:rsidR="00FF1119">
        <w:t>,</w:t>
      </w:r>
      <w:r w:rsidRPr="005B5E91">
        <w:t xml:space="preserve"> до</w:t>
      </w:r>
      <w:r w:rsidR="00FF1119">
        <w:t xml:space="preserve"> </w:t>
      </w:r>
      <w:r w:rsidRPr="005B5E91">
        <w:t>15-го явления</w:t>
      </w:r>
      <w:r w:rsidR="00FF1119">
        <w:t xml:space="preserve"> –</w:t>
      </w:r>
      <w:r w:rsidRPr="005B5E91">
        <w:t xml:space="preserve"> </w:t>
      </w:r>
      <w:r w:rsidR="00A207D0">
        <w:t>Я-Есмь</w:t>
      </w:r>
      <w:r w:rsidRPr="005B5E91">
        <w:t xml:space="preserve">, правда? И вот всё, что внутри находится между семёркой и пятнадцатым, это всего лишь развитие Воли. Это ещё не Воля, просто развитие Воли. Развитие Воли. Воля же, как 63 явление, она с 15-го с </w:t>
      </w:r>
      <w:r w:rsidR="00A207D0">
        <w:t>Я-Есмь</w:t>
      </w:r>
      <w:r w:rsidRPr="005B5E91">
        <w:t xml:space="preserve">, просто накопившись, начинает уже вот здесь вот развиваться. И только полноценная Воля раскрывается на 63-й позиции. То есть, когда мы с вами сейчас на 39 Синтезе погружаемся, </w:t>
      </w:r>
      <w:r w:rsidR="00FF1119">
        <w:t xml:space="preserve">вот </w:t>
      </w:r>
      <w:r w:rsidRPr="005B5E91">
        <w:t xml:space="preserve">это вопрос к каждому в тренинге. Мы с вами разрабатываемся от внутренних идей </w:t>
      </w:r>
      <w:r w:rsidR="00FF1119" w:rsidRPr="00FF1119">
        <w:rPr>
          <w:b/>
        </w:rPr>
        <w:t>к</w:t>
      </w:r>
      <w:r w:rsidRPr="005B5E91">
        <w:t xml:space="preserve"> и </w:t>
      </w:r>
      <w:r w:rsidR="00FF1119" w:rsidRPr="00FF1119">
        <w:rPr>
          <w:b/>
        </w:rPr>
        <w:t>в</w:t>
      </w:r>
      <w:r w:rsidRPr="005B5E91">
        <w:t xml:space="preserve"> Синтезе прямым вопросом</w:t>
      </w:r>
      <w:r w:rsidR="00FF1119">
        <w:t xml:space="preserve"> – з</w:t>
      </w:r>
      <w:r w:rsidRPr="005B5E91">
        <w:t>ачем, вот, что за идея, что за цель у вас сейчас на этот Синтез? Что вы ищете в этом Синтезе? Куда вы идёте этим Синтезом? Сколько вас в том деле и в той идее, с которой вы сюда пришли? И вопрос здесь не Главы, не Аватара Человека, не Аватара Высшей Школы, а каждого из вас, прежде всего, не с уровня Аватара Должностной Компетенции, а с уровня Ипостаси, Служащего, Посвящённого и Человека. То есть работает эта четверица, которая помогает вам встроиться в развити</w:t>
      </w:r>
      <w:r w:rsidR="00FF1119">
        <w:t>е</w:t>
      </w:r>
      <w:r w:rsidRPr="005B5E91">
        <w:t xml:space="preserve"> Воли. И только потом уже идёт, грубо говоря, наложение условий сопряжения на Должностную Компетенцию, где внутри Должностная Компетенция – это Синтез Изначально Вышестоящего Отца. Понимаете? Вот в чём стереотипичность наших мыслей должна быть нарушена, где</w:t>
      </w:r>
      <w:r w:rsidR="00FF1119">
        <w:t xml:space="preserve"> и</w:t>
      </w:r>
      <w:r w:rsidRPr="005B5E91">
        <w:t xml:space="preserve"> из чего мы должны выйти, чтобы войти в это сопереживание Синтезом.</w:t>
      </w:r>
    </w:p>
    <w:p w:rsidR="00E6681D" w:rsidRPr="005B5E91" w:rsidRDefault="00E6681D" w:rsidP="00A75D3C">
      <w:pPr>
        <w:pStyle w:val="12"/>
      </w:pPr>
      <w:bookmarkStart w:id="11" w:name="_Toc62904257"/>
      <w:r w:rsidRPr="005B5E91">
        <w:t xml:space="preserve">Четыре уровня погружений </w:t>
      </w:r>
      <w:r w:rsidR="00EB4F42">
        <w:t>в различные виды учения</w:t>
      </w:r>
      <w:bookmarkEnd w:id="11"/>
    </w:p>
    <w:p w:rsidR="00E6681D" w:rsidRPr="005B5E91" w:rsidRDefault="00E6681D" w:rsidP="00A75D3C">
      <w:pPr>
        <w:ind w:firstLine="454"/>
      </w:pPr>
      <w:r w:rsidRPr="005B5E91">
        <w:t xml:space="preserve">Соответственно </w:t>
      </w:r>
      <w:r w:rsidR="00A207D0">
        <w:t>Я-Есмь</w:t>
      </w:r>
      <w:r w:rsidRPr="005B5E91">
        <w:t xml:space="preserve"> причём? А при том, что</w:t>
      </w:r>
      <w:r w:rsidR="00D52FAF" w:rsidRPr="00D52FAF">
        <w:t>,</w:t>
      </w:r>
      <w:r w:rsidRPr="005B5E91">
        <w:t xml:space="preserve"> когда мы с вами погружаемся, что каждый из нас от степени интереса, от степени профессионализации, от степени разновариативности мысли и глубины мысл</w:t>
      </w:r>
      <w:r w:rsidR="00FF1119">
        <w:t>ей</w:t>
      </w:r>
      <w:r w:rsidRPr="005B5E91">
        <w:t>. При всём при том, что вы должны, наверно</w:t>
      </w:r>
      <w:r w:rsidR="00FF1119">
        <w:t>е</w:t>
      </w:r>
      <w:r w:rsidRPr="005B5E91">
        <w:t xml:space="preserve">, может быть, замечать или знать такую особенность, что, чем больше вы развиваетесь, тем меньше вы знаете. И это очень хорошо. Почему? </w:t>
      </w:r>
      <w:r w:rsidRPr="007F140B">
        <w:t>Есть уровни погружения в различные виды учения, ты обучаешься. Это может быть, учение в школе, учение в институтах, учение в высших профессиональных, переподготовк</w:t>
      </w:r>
      <w:r w:rsidR="00EB4F42" w:rsidRPr="007F140B">
        <w:t>и</w:t>
      </w:r>
      <w:r w:rsidRPr="007F140B">
        <w:t>, есть так шуточно</w:t>
      </w:r>
      <w:r w:rsidR="00EB4F42" w:rsidRPr="007F140B">
        <w:t xml:space="preserve"> –</w:t>
      </w:r>
      <w:r w:rsidRPr="007F140B">
        <w:t xml:space="preserve"> четыре уровня. Это те специалисты, которые, </w:t>
      </w:r>
      <w:r w:rsidR="00EB4F42" w:rsidRPr="007F140B">
        <w:t xml:space="preserve">ну </w:t>
      </w:r>
      <w:r w:rsidRPr="007F140B">
        <w:t xml:space="preserve">так сразу скажу, ни к чему не пригодны, потому что они и ничего не знают, и ничего не хотят, и в других видят, что другие ничего не знают, хотя </w:t>
      </w:r>
      <w:r w:rsidR="00EB4F42" w:rsidRPr="007F140B">
        <w:t>о</w:t>
      </w:r>
      <w:r w:rsidRPr="007F140B">
        <w:t xml:space="preserve"> них вообще ничего не </w:t>
      </w:r>
      <w:r w:rsidR="007F140B" w:rsidRPr="007F140B">
        <w:t>знаем</w:t>
      </w:r>
      <w:r w:rsidRPr="007F140B">
        <w:t>. Вот этот первый</w:t>
      </w:r>
      <w:r w:rsidR="007F140B" w:rsidRPr="007F140B">
        <w:t xml:space="preserve"> слой, как самый </w:t>
      </w:r>
      <w:r w:rsidR="007F140B" w:rsidRPr="007F140B">
        <w:rPr>
          <w:b/>
        </w:rPr>
        <w:t>первый базовый</w:t>
      </w:r>
      <w:r w:rsidR="007F140B" w:rsidRPr="007F140B">
        <w:t xml:space="preserve"> –</w:t>
      </w:r>
      <w:r w:rsidRPr="007F140B">
        <w:t xml:space="preserve"> это те люди, которые не могут переучиться. Их</w:t>
      </w:r>
      <w:r w:rsidRPr="005B5E91">
        <w:t xml:space="preserve"> переучит</w:t>
      </w:r>
      <w:r w:rsidR="007F140B">
        <w:t>,</w:t>
      </w:r>
      <w:r w:rsidRPr="005B5E91">
        <w:t xml:space="preserve"> знаете</w:t>
      </w:r>
      <w:r w:rsidR="007F140B">
        <w:t>,</w:t>
      </w:r>
      <w:r w:rsidRPr="005B5E91">
        <w:t xml:space="preserve"> что? Вот для Воли и для Окскости это очень сладостные слова. Знаете, какие? </w:t>
      </w:r>
      <w:r w:rsidR="007F140B" w:rsidRPr="007F140B">
        <w:t>–</w:t>
      </w:r>
      <w:r w:rsidR="007F140B">
        <w:t xml:space="preserve"> </w:t>
      </w:r>
      <w:r w:rsidRPr="005B5E91">
        <w:t>Следующее воплощение. И вам внутри нужно понимать, что мы, нарабатывая системность Воли и Окскости, тоже</w:t>
      </w:r>
      <w:r w:rsidR="001B756A">
        <w:t xml:space="preserve"> в том числе</w:t>
      </w:r>
      <w:r w:rsidRPr="005B5E91">
        <w:t xml:space="preserve"> работаем на кого или на что?</w:t>
      </w:r>
    </w:p>
    <w:p w:rsidR="003844A4" w:rsidRDefault="00E6681D" w:rsidP="00A75D3C">
      <w:pPr>
        <w:ind w:firstLine="454"/>
      </w:pPr>
      <w:r w:rsidRPr="005B5E91">
        <w:t>На…</w:t>
      </w:r>
      <w:r w:rsidR="001B756A">
        <w:t xml:space="preserve"> Н</w:t>
      </w:r>
      <w:r w:rsidRPr="005B5E91">
        <w:t>е надо только говорить</w:t>
      </w:r>
      <w:r w:rsidR="001B756A">
        <w:t xml:space="preserve"> –</w:t>
      </w:r>
      <w:r w:rsidRPr="005B5E91">
        <w:t xml:space="preserve"> на следующее воплощение. Это неправильно. Это, это </w:t>
      </w:r>
      <w:r w:rsidR="001B756A">
        <w:t xml:space="preserve">это </w:t>
      </w:r>
      <w:r w:rsidRPr="005B5E91">
        <w:t>меркантильность состояния как раз, когда все друг другу должны. Вот это долженствование, о чём мы говорили 15 минут назад. А вы работаете на подготовку или подготовкой к следующему этапу Синтеза в вас. А вот уже в каком виде синтез-физичности он произойдёт, хотите сразу</w:t>
      </w:r>
      <w:r w:rsidR="001B756A">
        <w:t xml:space="preserve"> же</w:t>
      </w:r>
      <w:r w:rsidRPr="005B5E91">
        <w:t xml:space="preserve"> скажу, вас вообще не касается. А знаете</w:t>
      </w:r>
      <w:r w:rsidR="001B756A">
        <w:t>,</w:t>
      </w:r>
      <w:r w:rsidRPr="005B5E91">
        <w:t xml:space="preserve"> почему? А куда Отец призвал, вы там слу</w:t>
      </w:r>
      <w:r w:rsidR="001B756A">
        <w:t>́</w:t>
      </w:r>
      <w:r w:rsidRPr="005B5E91">
        <w:t xml:space="preserve">жите. Только просыпайтесь, вот не спим, не дремлем. Понятно? Вот этот вот смысл, который должен быть у вас в голове. Что Окскость, что Воля – это ваша такая </w:t>
      </w:r>
      <w:r w:rsidR="002B4CB1">
        <w:t>н</w:t>
      </w:r>
      <w:r w:rsidRPr="005B5E91">
        <w:t xml:space="preserve">ить накаливания внутренней магнитной индукции, которой вы заряжаете не только Санкт-Петербург и Ладогу, вы заряжаете через действие Духа, Воли и Лотоса всю Планету Земля. И от того, </w:t>
      </w:r>
      <w:r w:rsidRPr="002B4CB1">
        <w:t>насколько вот эти</w:t>
      </w:r>
      <w:r w:rsidR="00A75D3C" w:rsidRPr="002B4CB1">
        <w:t xml:space="preserve"> .</w:t>
      </w:r>
      <w:r w:rsidRPr="002B4CB1">
        <w:t>..</w:t>
      </w:r>
    </w:p>
    <w:p w:rsidR="003844A4" w:rsidRPr="00B86C93" w:rsidRDefault="002B4CB1" w:rsidP="00A75D3C">
      <w:pPr>
        <w:ind w:firstLine="454"/>
      </w:pPr>
      <w:r w:rsidRPr="00B86C93">
        <w:t>Г</w:t>
      </w:r>
      <w:r w:rsidR="00E6681D" w:rsidRPr="00B86C93">
        <w:t xml:space="preserve">ромко, да, говорю или нормально? А то </w:t>
      </w:r>
      <w:r w:rsidRPr="00B86C93">
        <w:t xml:space="preserve">там </w:t>
      </w:r>
      <w:r w:rsidR="00E6681D" w:rsidRPr="00B86C93">
        <w:t>я слышу шебурш</w:t>
      </w:r>
      <w:r w:rsidRPr="00B86C93">
        <w:t xml:space="preserve">ение, думаю, </w:t>
      </w:r>
      <w:r w:rsidR="00E6681D" w:rsidRPr="00B86C93">
        <w:t xml:space="preserve">вдруг там уши через стакан гранёный слушают нас </w:t>
      </w:r>
      <w:r w:rsidRPr="00B86C93">
        <w:t>в застенках</w:t>
      </w:r>
      <w:r w:rsidR="00E6681D" w:rsidRPr="00B86C93">
        <w:t>. Шутка.</w:t>
      </w:r>
    </w:p>
    <w:p w:rsidR="00E6681D" w:rsidRPr="002B4CB1" w:rsidRDefault="00E6681D" w:rsidP="00A75D3C">
      <w:pPr>
        <w:ind w:firstLine="454"/>
      </w:pPr>
      <w:r w:rsidRPr="005B5E91">
        <w:t>Так вот, соответственно, и вы должны понимать, что вы не только Планету заряжаете, вы заряжает всё ИВДИВО правильным настроем Духа. Вот, чтобы мы вошли в Волю, у нас должен быть настроенный Дух, мы должны быть подготовлены к этой перестройке. Мы должны быть сонастроены на состояние, знаете какое? Вот в психологии – антихрупкость</w:t>
      </w:r>
      <w:r w:rsidR="002B4CB1">
        <w:t>. З</w:t>
      </w:r>
      <w:r w:rsidRPr="005B5E91">
        <w:t xml:space="preserve">накомо? Знакомо. Вот эта антихрупкость, это как раз условие перезагрузки, </w:t>
      </w:r>
      <w:r w:rsidRPr="002B4CB1">
        <w:t xml:space="preserve">тогда этот </w:t>
      </w:r>
      <w:r w:rsidRPr="00A26B23">
        <w:rPr>
          <w:b/>
        </w:rPr>
        <w:t>первый уровень</w:t>
      </w:r>
      <w:r w:rsidRPr="002B4CB1">
        <w:t>, когда все дураки и я тоже дурак, поэтому со всеми вместе</w:t>
      </w:r>
      <w:r w:rsidR="001A5349">
        <w:t xml:space="preserve"> –</w:t>
      </w:r>
      <w:r w:rsidRPr="002B4CB1">
        <w:t xml:space="preserve"> мы должны это завершить.</w:t>
      </w:r>
    </w:p>
    <w:p w:rsidR="00E6681D" w:rsidRPr="005B5E91" w:rsidRDefault="00E6681D" w:rsidP="00A75D3C">
      <w:pPr>
        <w:ind w:firstLine="454"/>
      </w:pPr>
      <w:r w:rsidRPr="005B5E91">
        <w:t>Так вот</w:t>
      </w:r>
      <w:r w:rsidR="001A5349" w:rsidRPr="00A26B23">
        <w:t>,</w:t>
      </w:r>
      <w:r w:rsidRPr="00A26B23">
        <w:t xml:space="preserve"> </w:t>
      </w:r>
      <w:r w:rsidRPr="00A26B23">
        <w:rPr>
          <w:b/>
        </w:rPr>
        <w:t>следующий уровень</w:t>
      </w:r>
      <w:r w:rsidRPr="00A26B23">
        <w:t xml:space="preserve"> погружения </w:t>
      </w:r>
      <w:r w:rsidR="001A5349" w:rsidRPr="00A26B23">
        <w:t>в учение</w:t>
      </w:r>
      <w:r w:rsidR="00A207D0">
        <w:t>,</w:t>
      </w:r>
      <w:r w:rsidRPr="00A26B23">
        <w:t xml:space="preserve"> </w:t>
      </w:r>
      <w:r w:rsidRPr="00A207D0">
        <w:t xml:space="preserve">это </w:t>
      </w:r>
      <w:r w:rsidR="00A26B23" w:rsidRPr="00A207D0">
        <w:t xml:space="preserve">про </w:t>
      </w:r>
      <w:r w:rsidR="00A207D0">
        <w:t>Я-Есмь</w:t>
      </w:r>
      <w:r w:rsidR="00A26B23" w:rsidRPr="00A207D0">
        <w:t xml:space="preserve"> вс</w:t>
      </w:r>
      <w:r w:rsidR="00A207D0" w:rsidRPr="00A207D0">
        <w:t>ё тематика</w:t>
      </w:r>
      <w:r w:rsidR="00A207D0">
        <w:t>, –</w:t>
      </w:r>
      <w:r w:rsidRPr="00A26B23">
        <w:t xml:space="preserve"> </w:t>
      </w:r>
      <w:r w:rsidR="00A207D0">
        <w:t>э</w:t>
      </w:r>
      <w:r w:rsidRPr="00A26B23">
        <w:t>то, когда уже человек понимает, что он ничего не понимает, но он видит, что другие что-то знают.</w:t>
      </w:r>
      <w:r w:rsidRPr="005B5E91">
        <w:rPr>
          <w:b/>
        </w:rPr>
        <w:t xml:space="preserve"> </w:t>
      </w:r>
      <w:r w:rsidRPr="005B5E91">
        <w:t xml:space="preserve">Такой </w:t>
      </w:r>
      <w:r w:rsidR="00A26B23">
        <w:t>у</w:t>
      </w:r>
      <w:r w:rsidRPr="005B5E91">
        <w:t>же плюс на минус. И он начинает тянуться, но, может, я не так сказала, извините, что вызываю у вас смех.</w:t>
      </w:r>
    </w:p>
    <w:p w:rsidR="00E6681D" w:rsidRDefault="00E6681D" w:rsidP="00A75D3C">
      <w:pPr>
        <w:ind w:firstLine="454"/>
      </w:pPr>
      <w:r w:rsidRPr="005B5E91">
        <w:rPr>
          <w:b/>
        </w:rPr>
        <w:t xml:space="preserve">Третий уровень </w:t>
      </w:r>
      <w:r w:rsidRPr="00A26B23">
        <w:t>уже такой, чуть</w:t>
      </w:r>
      <w:r w:rsidRPr="005B5E91">
        <w:t xml:space="preserve"> повыше среднего. Когда </w:t>
      </w:r>
      <w:r w:rsidRPr="00A26B23">
        <w:t>он видит уже и свою некомпетентность, и чужую некомпетентность замечает, и</w:t>
      </w:r>
      <w:r w:rsidRPr="005B5E91">
        <w:t xml:space="preserve"> может соизмерять такую прямо пропорциональную разницу внутренней меры. А как вы думаете, в чём глубина, чем мерить будем? Самое интересное, </w:t>
      </w:r>
      <w:r w:rsidRPr="00A26B23">
        <w:t>что мера компетенции заключается в волевом состоянии Синтеза.</w:t>
      </w:r>
      <w:r w:rsidRPr="005B5E91">
        <w:t xml:space="preserve"> И вот для волевого подхода, помните, у нас есть разные уровни видов мысли, сфер мысли. И вот есть идейный подход ментальной организации Воли. Не, когда Воля астральная, не, когда Воля эфирно-эмоциональная, а когда Воля ментально организована, но она не сухая. А она знаниями в меру подготовки Стандартов и законов Отца, жизнеспособная. И вот тогда внутренне мы начинаем с вами развиваться и </w:t>
      </w:r>
      <w:r w:rsidRPr="00F802B0">
        <w:t>выходим к</w:t>
      </w:r>
      <w:r w:rsidRPr="005B5E91">
        <w:rPr>
          <w:b/>
        </w:rPr>
        <w:t xml:space="preserve"> четвёртому уровню</w:t>
      </w:r>
      <w:r w:rsidRPr="005B5E91">
        <w:t xml:space="preserve"> погружения обучения, </w:t>
      </w:r>
      <w:r w:rsidRPr="00F01A4D">
        <w:t>когда тот, кто погружается в учение, он знает, что он ничего не знает. И тогда его внутренний объём может быть погружён во что-то более высокое, куда могут повести, предложить, зафиксировать Отцы или Отец Изначально Вышестоящий. Отцы, почему? Потому что у нас с вами сейчас горизонт Аватар Ипостаси. У нас с вами Аватар, не Отец, но это физика Отца ИВДИВО Октавы Бытия. И</w:t>
      </w:r>
      <w:r w:rsidRPr="005B5E91">
        <w:t xml:space="preserve"> мы с вами внутри начинаем пахтаться в этом Огне.</w:t>
      </w:r>
    </w:p>
    <w:p w:rsidR="003844A4" w:rsidRDefault="00E6681D" w:rsidP="00A75D3C">
      <w:pPr>
        <w:ind w:firstLine="454"/>
      </w:pPr>
      <w:r w:rsidRPr="005B5E91">
        <w:t xml:space="preserve">И самое интересное, что во всём этом многообразии возможностей фигурирует </w:t>
      </w:r>
      <w:r w:rsidR="00A207D0">
        <w:t>Я-Есмь</w:t>
      </w:r>
      <w:r w:rsidRPr="005B5E91">
        <w:t xml:space="preserve">, где, вот как раз явление </w:t>
      </w:r>
      <w:r w:rsidR="00A207D0">
        <w:t>Я-Есмь</w:t>
      </w:r>
      <w:r w:rsidRPr="005B5E91">
        <w:t xml:space="preserve"> – это не просто состояние Разума, а с точки зрения Духа и Воли, это Разум Духа. Значит, нам надо с вами внутренне настроиться на то, чтобы вот этими различными эффектами стяжаний, внутренними там тематиками, которыми мы будем погружаться, мы будем разрабатывать не только Идейность, идею, но ещё и погрузимся в состояние </w:t>
      </w:r>
      <w:r w:rsidR="00A207D0">
        <w:t>Я-Есмь</w:t>
      </w:r>
      <w:r w:rsidRPr="005B5E91">
        <w:t xml:space="preserve">. Где в </w:t>
      </w:r>
      <w:r w:rsidR="00A207D0">
        <w:t>Я-Есмь</w:t>
      </w:r>
      <w:r w:rsidRPr="005B5E91">
        <w:t xml:space="preserve"> очень важна конкретика, но конкретика в ваших действиях через определённое выражение Я. Вот, как пример, Я? Как вы думаете, где есть олицетворение прямого выражения Я? И в чём? Где? Непонятно, в чём? Как ни странно, в профессионализме. Именно профессионал отличается от другого профессионала </w:t>
      </w:r>
      <w:r w:rsidR="00A207D0">
        <w:t>Я-Есмь</w:t>
      </w:r>
      <w:r w:rsidRPr="005B5E91">
        <w:t xml:space="preserve">. И вот профессионалы между собою меряются глубиной </w:t>
      </w:r>
      <w:r w:rsidR="00A207D0">
        <w:t>Я-Есмь</w:t>
      </w:r>
      <w:r w:rsidRPr="005B5E91">
        <w:t>, именно глубиной. Потому что поверхностная рулетка</w:t>
      </w:r>
      <w:r w:rsidR="00CE2234">
        <w:t xml:space="preserve"> – э</w:t>
      </w:r>
      <w:r w:rsidRPr="005B5E91">
        <w:t xml:space="preserve">то какие-то социальные уровни и планы, а именно, глубина </w:t>
      </w:r>
      <w:r w:rsidR="00A207D0">
        <w:t>Я-Есмь</w:t>
      </w:r>
      <w:r w:rsidRPr="005B5E91">
        <w:t xml:space="preserve">. Соответственно, из этого вытекает и Компетенция, из этого вытекает Дух, из этого вытекает всё вышесказанное. И вот, соответственно у нас настрой такой, на Синтез. Мы вам предлагаем, чтобы вы не просто были участниками, а стали соучастниками этого настроя, погрузились. Предлагаем, чтобы вы увидели глубину </w:t>
      </w:r>
      <w:r w:rsidR="00A207D0">
        <w:t>Я-Есмь</w:t>
      </w:r>
      <w:r w:rsidRPr="005B5E91">
        <w:t xml:space="preserve"> и вспомнили, что профессионализм, он исчисляется таким состоянием, уровнем интереса. Вот есть такое выражение, что, когда вам что-то неинтересно, значит, вы в этом не профессиональны. Соответственно, к контексту Синтеза можно подходить глубиной </w:t>
      </w:r>
      <w:r w:rsidR="00A207D0">
        <w:t>Я-Есмь</w:t>
      </w:r>
      <w:r w:rsidRPr="005B5E91">
        <w:t xml:space="preserve">, понимая, что вот как раз здесь, ведётся сопересечение на 15-й позиции с таким явлением ещё и как внутренняя имперскость, которая несёт в себе разработку внутреннего мира, работу с Аватарами, работу по Частям, работу в Экополисах. И вот, соответственно, мы к вам сейчас и выходим с этим предложением, что Совершенную Идейность с Антеем Алиной мы будем разрабатывать в этом ключе. У вас, у команды в целом, вы понимаете, основные такие реперные точки для себя поставили, какие предложения вынесены на вашу подготовку, что от вас, даже это вопрос не требования, понимаете, Отец не требует, Аватары не требуют. Они приглашают, очень простой принцип: </w:t>
      </w:r>
      <w:r w:rsidR="000432A3">
        <w:t>«</w:t>
      </w:r>
      <w:r w:rsidRPr="005B5E91">
        <w:t>Званных много, дойдут единицы</w:t>
      </w:r>
      <w:r w:rsidR="000432A3">
        <w:t>»</w:t>
      </w:r>
      <w:r w:rsidRPr="005B5E91">
        <w:t xml:space="preserve">. И вопрос погружения вот в эту </w:t>
      </w:r>
      <w:r w:rsidR="000432A3">
        <w:t>«</w:t>
      </w:r>
      <w:r w:rsidRPr="005B5E91">
        <w:t>единичность</w:t>
      </w:r>
      <w:r w:rsidR="000432A3">
        <w:t>»</w:t>
      </w:r>
      <w:r w:rsidRPr="005B5E91">
        <w:t xml:space="preserve"> заключается в Цельности Окскости, в Цельности Воли, и во внутреннем мире, когда вы перед собою ставите цель. Так вот мы, извините, не договорили.</w:t>
      </w:r>
    </w:p>
    <w:p w:rsidR="00CE2234" w:rsidRPr="005B5E91" w:rsidRDefault="00CE2234" w:rsidP="00CE2234">
      <w:pPr>
        <w:pStyle w:val="12"/>
      </w:pPr>
      <w:bookmarkStart w:id="12" w:name="_Toc62904258"/>
      <w:r w:rsidRPr="005B5E91">
        <w:t>Цель – Условие Дома Изначально Вышестоящего Отца</w:t>
      </w:r>
      <w:bookmarkEnd w:id="12"/>
    </w:p>
    <w:p w:rsidR="00E6681D" w:rsidRPr="005B5E91" w:rsidRDefault="00E6681D" w:rsidP="00A75D3C">
      <w:pPr>
        <w:ind w:firstLine="454"/>
      </w:pPr>
      <w:r w:rsidRPr="005B5E91">
        <w:t xml:space="preserve">На уровне Идеи и </w:t>
      </w:r>
      <w:r w:rsidR="00A207D0">
        <w:t>Я-Есмь</w:t>
      </w:r>
      <w:r w:rsidRPr="005B5E91">
        <w:t xml:space="preserve"> стоит такое явление, как Цель. Помните: </w:t>
      </w:r>
      <w:r w:rsidR="000432A3">
        <w:t>«</w:t>
      </w:r>
      <w:r w:rsidRPr="005B5E91">
        <w:t>Вижу Цель – не вижу препятствий!</w:t>
      </w:r>
      <w:r w:rsidR="000432A3">
        <w:t>»</w:t>
      </w:r>
      <w:r w:rsidRPr="005B5E91">
        <w:t xml:space="preserve"> Вот или было бы там какое-то желание, а Цель найдётся, или средства найдутся. Вот нам нужно понять, что наша Цель – это внутреннее Условие. И мы с вами параллелим и вспоминаем, что Условием в Изначально Вышестоящем Доме Изначально Вышестоящего Отца является, кто? Правильно вы подумали, это Отец. Отец Изначально Вышестоящий. И вот, когда мы с вами видим и входим в Идейность, мы входим в Цель, как Условие Изначально Вышестоящего Дома Изначально </w:t>
      </w:r>
      <w:r w:rsidRPr="001A158F">
        <w:t>Вышестоящего Отца. Вопрос к вам. Мы вот тут встречались с Владыками Синтеза, кто был, не реагируйте. Это Владыка Кут Хуми, так, знаете, проводит профориентационные вопросы. Вопрос к группе, чтоб</w:t>
      </w:r>
      <w:r w:rsidR="00CE2234" w:rsidRPr="001A158F">
        <w:t>ы</w:t>
      </w:r>
      <w:r w:rsidRPr="001A158F">
        <w:t xml:space="preserve"> вы подумали</w:t>
      </w:r>
      <w:r w:rsidR="00CE2234" w:rsidRPr="001A158F">
        <w:t>,</w:t>
      </w:r>
      <w:r w:rsidRPr="001A158F">
        <w:t xml:space="preserve"> куда вы идёте и кого вы ищете? И вот, на каждом уровне профессиональной подготовки ответы могут быть разные. Владыки Синтеза сказали одно, Главы Подразделений сказали</w:t>
      </w:r>
      <w:r w:rsidRPr="005B5E91">
        <w:t xml:space="preserve"> второе, Янский Синтез вообще там третье предложил. Вопрос: </w:t>
      </w:r>
      <w:r w:rsidR="00AD393E">
        <w:t>в</w:t>
      </w:r>
      <w:r w:rsidRPr="005B5E91">
        <w:t>ы, как классический курс Синтеза, вы – классический курс Синтеза, это не специфические направлен</w:t>
      </w:r>
      <w:r w:rsidR="00AD393E">
        <w:t>ия. Что вы понимаете в вопросах –</w:t>
      </w:r>
      <w:r w:rsidRPr="005B5E91">
        <w:t xml:space="preserve"> куда вы идёте и кого вы ищете?</w:t>
      </w:r>
      <w:r w:rsidR="000432A3">
        <w:t>»</w:t>
      </w:r>
      <w:r w:rsidRPr="005B5E91">
        <w:t xml:space="preserve"> С точки зрения Цели, с точки зрения </w:t>
      </w:r>
      <w:r w:rsidR="00A207D0">
        <w:t>Я-Есмь</w:t>
      </w:r>
      <w:r w:rsidRPr="005B5E91">
        <w:t>, с точки зрения Синтеза, Идейности. Предложите. А то мы сейчас опять умчимся в тренинги, в практики, и вы благополучно волево слиняете. Оставите всё это на домашнее задание, а сами знаете, как домашнее задание выполняется</w:t>
      </w:r>
      <w:r w:rsidR="00AD393E">
        <w:t>, –</w:t>
      </w:r>
      <w:r w:rsidRPr="005B5E91">
        <w:t xml:space="preserve"> в самый последний момент, в ночь перед Рождеством. Когда Рождество будет? Через четыре недели. Поэтому, ждите письма. Ну, это шутка, конечно. Просто, к чему? Это к то</w:t>
      </w:r>
      <w:r w:rsidR="00AD393E">
        <w:t xml:space="preserve">му, что, когда вы </w:t>
      </w:r>
      <w:r w:rsidRPr="005B5E91">
        <w:t xml:space="preserve">в состоянии Синтеза, Синтез вас окутывает, и вы не можете не погружаться в тематику, вы – в ней! Свобода Воли – вы в ней, вы вошли. Вы в концентрации Воли, как таковой. Кстати, Условие любых состояний свобод заканчиваются в </w:t>
      </w:r>
      <w:r w:rsidR="00A207D0">
        <w:t>Я-Есмь</w:t>
      </w:r>
      <w:r w:rsidRPr="005B5E91">
        <w:t xml:space="preserve">. Вот, вы – </w:t>
      </w:r>
      <w:r w:rsidR="00A207D0">
        <w:t>Я-Есмь</w:t>
      </w:r>
      <w:r w:rsidRPr="005B5E91">
        <w:t>. Выше – просто есть Воля. Поэтому вот тут это разрабатывается в свободном выражении. Выше</w:t>
      </w:r>
      <w:r w:rsidR="00AD393E">
        <w:t xml:space="preserve">, </w:t>
      </w:r>
      <w:r w:rsidRPr="005B5E91">
        <w:t xml:space="preserve">с 15-й, уже на 16-й позиции – концентрация просто Воли, которая постепенно, накапливая каждый уровень, с 17-й – по 62-ю – Воля Владыки входит в Волю Аватара. Она так не названа в документе, но мы должны понимать, что на уровне включается 63-я позиция, и у нас начинает копиться Воля Аватарскости. Так вот, вопрос: </w:t>
      </w:r>
      <w:r w:rsidR="000432A3">
        <w:t>«</w:t>
      </w:r>
      <w:r w:rsidRPr="005B5E91">
        <w:t>Куда вы идёте, и что вы ищете?</w:t>
      </w:r>
      <w:r w:rsidR="000432A3">
        <w:t>»</w:t>
      </w:r>
    </w:p>
    <w:p w:rsidR="003844A4" w:rsidRDefault="00E6681D" w:rsidP="00A75D3C">
      <w:pPr>
        <w:ind w:firstLine="454"/>
      </w:pPr>
      <w:r w:rsidRPr="005B5E91">
        <w:t>Это пока мы с вами в Син</w:t>
      </w:r>
      <w:r w:rsidR="00AD393E">
        <w:t>тезе, в прямой гуще событий, вы</w:t>
      </w:r>
      <w:r w:rsidRPr="005B5E91">
        <w:t xml:space="preserve"> хотя бы начинаете, знаете, как, проникаться мозгами на состояние Синтеза, отрешаетесь, абстрагируетесь от напруженной социальной действительности</w:t>
      </w:r>
      <w:r w:rsidR="00AD393E">
        <w:t xml:space="preserve"> –</w:t>
      </w:r>
      <w:r w:rsidRPr="005B5E91">
        <w:t xml:space="preserve"> ваших условий, ваших каких-то терзаний, ваших устремлений. И вы переключаетесь на внутренние устремления Я – Идейности, Совершенства, Индивидуального Синтеза и можете погружаться в эту работу. То есть вы, вот, когда мы спросили: </w:t>
      </w:r>
      <w:r w:rsidR="000432A3">
        <w:t>«</w:t>
      </w:r>
      <w:r w:rsidRPr="005B5E91">
        <w:t>Насколько вы свободны, чтобы погрузиться в Иосифа, в Кут Хуми, Святослава Олесю?</w:t>
      </w:r>
      <w:r w:rsidR="000432A3">
        <w:t>»</w:t>
      </w:r>
      <w:r w:rsidRPr="005B5E91">
        <w:t xml:space="preserve"> Это – про это. Насколько у вас внутри есть свободного пространства, чтобы вы окунулись, и этот непознанный Синтез 39-го порядка, Высокий Цельный дал вам другое состояние тонуса, другую действительность? И вы не просто прикоснулись к Синтезу. То, о чём мы говорили</w:t>
      </w:r>
      <w:r w:rsidRPr="001A158F">
        <w:t>, как масс</w:t>
      </w:r>
      <w:r w:rsidR="00140FA9" w:rsidRPr="001A158F">
        <w:t>-</w:t>
      </w:r>
      <w:r w:rsidRPr="001A158F">
        <w:t>маркетинговое состояние, хотя раскручивать Синтез надо, но для раскрутки есть Метагалактический</w:t>
      </w:r>
      <w:r w:rsidRPr="005B5E91">
        <w:t xml:space="preserve"> Синтез, есть Метагалактические Центры. А у вас должна быть планка Синтеза чуть другого порядка. Вы должны понимать, что, если вы, как профессионал приходите на 39-й Синтез, у вас уже до этого есть обсуждение с Аватарами Синтеза к Цели на данный </w:t>
      </w:r>
      <w:r w:rsidR="00AD393E">
        <w:t>Синтез, вы понимаете, что вы не</w:t>
      </w:r>
      <w:r w:rsidRPr="005B5E91">
        <w:t>доработали с 38-го, с 37-го, с 36-го, с 35-го, с 34-го, с 33-го. Это мы поднимаем сейчас состояние Огня, это не просто сейчас вот я просто так балаболю, потому что жду, пока вы там просчитаете, куда вы идёте и кого вы ищете. Нет. У нас сразу же много Целей</w:t>
      </w:r>
      <w:r w:rsidR="00AD393E">
        <w:t>, и все – в десятку! Тут вам</w:t>
      </w:r>
      <w:r w:rsidRPr="005B5E91">
        <w:t xml:space="preserve"> то задание дали, тут вам это подтянули, тут там подкрутили, а здесь тут это припекли. А вы чувствуете, что вас припекает? Вы же там, вот коллега за стеной, чувствую</w:t>
      </w:r>
      <w:r w:rsidR="00AD393E">
        <w:t xml:space="preserve"> –</w:t>
      </w:r>
      <w:r w:rsidRPr="005B5E91">
        <w:t xml:space="preserve"> скрипит ступа её, скрипит ступа всякой или всяких баб ведическими наклонностями, якобы считающих, ведающих, да не слышащих! Ведающих</w:t>
      </w:r>
      <w:r w:rsidR="00AD393E">
        <w:t>,</w:t>
      </w:r>
      <w:r w:rsidRPr="005B5E91">
        <w:t xml:space="preserve"> да не познающих! Это ж про вопрос состояния Воли:</w:t>
      </w:r>
      <w:r w:rsidR="00AD393E">
        <w:t xml:space="preserve"> </w:t>
      </w:r>
      <w:r w:rsidR="000432A3">
        <w:t>«</w:t>
      </w:r>
      <w:r w:rsidR="00AD393E">
        <w:t>Не моя воля, а твоя, Отец!</w:t>
      </w:r>
      <w:r w:rsidR="000432A3">
        <w:t>»</w:t>
      </w:r>
      <w:r w:rsidR="00AD393E">
        <w:t xml:space="preserve"> И</w:t>
      </w:r>
      <w:r w:rsidRPr="005B5E91">
        <w:t xml:space="preserve"> когда мы входим в прямое выражение Воли, у нас включается, вам это известно из социального языка, с одной стороны – это безусловная Воля, с другой – это Воля Условий Изначально Вышестоящего Отца, или Воля Окскости Условий Изначально Вышестоящего Отца, если переложить на язык Ладоги. И когда мы входим в Язык Отца, нам важны с вами формулировки, нам важны с вами Тезы, нам важны с вами </w:t>
      </w:r>
      <w:r w:rsidR="00AD393E">
        <w:t>м</w:t>
      </w:r>
      <w:r w:rsidRPr="005B5E91">
        <w:t xml:space="preserve">ыслеобразы, нам важны с вами те образы, которые мы вводим в тело, как в Подобие Отца. К тем двум вопросам, вам – третий вопрос: </w:t>
      </w:r>
      <w:r w:rsidR="000432A3">
        <w:t>«</w:t>
      </w:r>
      <w:r w:rsidRPr="005B5E91">
        <w:t>Какую из концентраций Подобия Изначально Вышестоящего Отца вы сейчас собою сознательно телом несёте?</w:t>
      </w:r>
      <w:r w:rsidR="000432A3">
        <w:t>»</w:t>
      </w:r>
      <w:r w:rsidRPr="005B5E91">
        <w:t xml:space="preserve"> Попробуйте только не сказать! Посмотрим, что будет! Шучу, ничего не будет. Крепче спать будете с Аватарессой в ночной подготовке. Это вот как раз про то, с чем мы приходим на Синтез. Это вот как раз про то, насколько я понимаю, где я что могу и куда я иду. Это не первый курс Посвящённого, где мы входим в Метагалактический Синтез, только лишь знакомимся с Условиями. Кому-то, может быть, даже сейчас из вас, здесь присутствующих, скучно или грустно, или нудно, или неинтересно, но только лишь потому что вы не ответили на первые два вопроса, или ответили, но эти ответы, знаете, с кем не совпадают? Смотри пункт номер один</w:t>
      </w:r>
      <w:r w:rsidR="001A158F">
        <w:t>.</w:t>
      </w:r>
      <w:r w:rsidRPr="005B5E91">
        <w:t xml:space="preserve"> С Папой!</w:t>
      </w:r>
    </w:p>
    <w:p w:rsidR="00E6681D" w:rsidRPr="005B5E91" w:rsidRDefault="00E6681D" w:rsidP="00A75D3C">
      <w:pPr>
        <w:ind w:firstLine="454"/>
      </w:pPr>
      <w:r w:rsidRPr="005B5E91">
        <w:t xml:space="preserve">Вопрос в том, что, когда у вас созвучно сопересечение идей. А в любой системе правильной, живой, двигающейся по правильным идеям, любое сопересечение вызывает всплеск, в данном случае, Огня и Синтеза, и переход этой идеи или этой цели в новое обстоятельство. Вот нам с вами нужно выходить из привычных обстоятельств привычного Синтеза, тогда </w:t>
      </w:r>
      <w:r w:rsidR="001A158F">
        <w:t>в</w:t>
      </w:r>
      <w:r w:rsidRPr="005B5E91">
        <w:t>ам знакомо, мы с вами об этом чуть раньше говорили, когда вы эти знания и так знаете. А вот перезаписать своё профессиональное действие, чтобы уровень этого деяния, знаете, был какой? Чем занимаются условия, а ну-ка, вот деяние? А чем занимаются Условия Отца? Быстрей, быстрей, интенсивней думаем, активне</w:t>
      </w:r>
      <w:r w:rsidR="001A158F">
        <w:t>е</w:t>
      </w:r>
      <w:r w:rsidRPr="005B5E91">
        <w:t xml:space="preserve"> думаем. Предполагаем, что вы на экзамене, 15 секунд. Всё, сдаём итоговые работы. Господа, вас не так много, опросим всех, вы эту технику помните.</w:t>
      </w:r>
    </w:p>
    <w:p w:rsidR="00E6681D" w:rsidRPr="005B5E91" w:rsidRDefault="00E6681D" w:rsidP="00A75D3C">
      <w:pPr>
        <w:ind w:firstLine="454"/>
      </w:pPr>
      <w:r w:rsidRPr="005B5E91">
        <w:rPr>
          <w:i/>
        </w:rPr>
        <w:t>Из зала</w:t>
      </w:r>
      <w:r w:rsidRPr="005B5E91">
        <w:t xml:space="preserve">: – </w:t>
      </w:r>
      <w:r w:rsidRPr="005B5E91">
        <w:rPr>
          <w:i/>
          <w:iCs/>
        </w:rPr>
        <w:t>Стимулирует на действие</w:t>
      </w:r>
      <w:r w:rsidRPr="005B5E91">
        <w:t>.</w:t>
      </w:r>
    </w:p>
    <w:p w:rsidR="00E6681D" w:rsidRDefault="00E6681D" w:rsidP="00A75D3C">
      <w:pPr>
        <w:ind w:firstLine="454"/>
      </w:pPr>
      <w:r w:rsidRPr="005B5E91">
        <w:t>Стимулирует на действие. Ну, от стимулировал, ну, хорошо, всё работает, системы работают, аппараты трудятся, а дальше? Отстимулировали, ввели кислородный коктейль в желудок. Стимуляция произошла хорошо. Я сейчас специально так иногда поясняю, чтобы вы понимали, что можно посмотреть под другим углом. И идея, или давайте так, идеология заключается в том, чтобы на всех уровнях рассмотреть вопрос и цель, поставленную так, чтобы никто к этой идеологии не смог подобрать неадекватный подход, чтобы не было неадекватного подхода, чтобы со всех сторон было понимаемо так, как заложено той командой, которая складывала. То же самое у вас в Воле, вы должны настолько, или в Окскости организоваться, чтобы не было этого действия. И так, в чём действие условия Отца? Какие они? Вот прям знаете, сознательно, ментально вам сигналю это слово, всего лишь в четвёртой высокой цельной реальности – это не высокая цельность, это не изначально вышестоящая цельность, это не иерархическая цельность и не ИВДИВО-цельность, это всего лишь четвёртая высокая цельная реальность, где в здании Синтеза Кут Хуми мы с вами быстренько собрались, встали, организовались – это просто внутренний тренинг внутреннего мира, – активировалась ваша часть, четвёртая, только не эталонная, хотя может быть и эталонная ИВДИВО-иерархическая Мысль, а больше скорей всего активировалась Совершенная Часть, и вы внутри читаете огненные письмена, кстати, условия всегда были, есть и будут – это тезы огненных письмён. Если вы входите к Византию Альбине или к Аватарам Синтеза Языка Филиппу Марине, то вы входите и видите, что тезы, записи, огненные письмена – это условия Дома Отца. Ваше подразделение, как вы думаете, где эти условия потаённо собраны? Правильно, в ваших четверицах, в ваших Столпах и центральный Столп подразделения, который завершается залом Изначально Вышестоящего Отца. И Ядро концентрирует в себе все тезы, которые накропали все служащие в этом подразделении. Вот вы где, в таком скажем первичном приближении, единяетесь в подразделение.</w:t>
      </w:r>
    </w:p>
    <w:p w:rsidR="001A158F" w:rsidRPr="005B5E91" w:rsidRDefault="001A158F" w:rsidP="001A158F">
      <w:pPr>
        <w:pStyle w:val="12"/>
      </w:pPr>
      <w:bookmarkStart w:id="13" w:name="_Toc62904259"/>
      <w:r w:rsidRPr="005B5E91">
        <w:t>Компетенция простоты</w:t>
      </w:r>
      <w:r>
        <w:t xml:space="preserve">. Усиление Должностной </w:t>
      </w:r>
      <w:r w:rsidR="00391E4C">
        <w:t>к</w:t>
      </w:r>
      <w:r>
        <w:t>омпетенции</w:t>
      </w:r>
      <w:bookmarkEnd w:id="13"/>
    </w:p>
    <w:p w:rsidR="00E6681D" w:rsidRPr="005B5E91" w:rsidRDefault="00E6681D" w:rsidP="00A75D3C">
      <w:pPr>
        <w:ind w:firstLine="454"/>
      </w:pPr>
      <w:r w:rsidRPr="005B5E91">
        <w:t>Так вернёмся к условиям. Деяние цели Отца входит во, что? Вот, где эта компетенция простоты, чтобы это было?</w:t>
      </w:r>
    </w:p>
    <w:p w:rsidR="00E6681D" w:rsidRPr="005B5E91" w:rsidRDefault="00E6681D" w:rsidP="00A75D3C">
      <w:pPr>
        <w:ind w:firstLine="454"/>
        <w:rPr>
          <w:i/>
          <w:iCs/>
        </w:rPr>
      </w:pPr>
      <w:r w:rsidRPr="005B5E91">
        <w:rPr>
          <w:i/>
        </w:rPr>
        <w:t>Из зала</w:t>
      </w:r>
      <w:r w:rsidRPr="005B5E91">
        <w:t xml:space="preserve">: – </w:t>
      </w:r>
      <w:r w:rsidRPr="005B5E91">
        <w:rPr>
          <w:i/>
          <w:iCs/>
        </w:rPr>
        <w:t>Вариации, какие-то способы, возможности, обстоятельства.</w:t>
      </w:r>
    </w:p>
    <w:p w:rsidR="003844A4" w:rsidRDefault="00E6681D" w:rsidP="00A75D3C">
      <w:pPr>
        <w:ind w:firstLine="454"/>
      </w:pPr>
      <w:r w:rsidRPr="005B5E91">
        <w:t>Отлично. Хорошо. Через что? К чему мы должны прибегнуть, чтобы всё, что вы сказали, вы сказали правильно. Вот умейте выдавать это вовне.</w:t>
      </w:r>
      <w:r w:rsidRPr="005B5E91">
        <w:rPr>
          <w:b/>
          <w:bCs/>
        </w:rPr>
        <w:t xml:space="preserve"> У вас включается даяние, вы даёте, условия – они даются. </w:t>
      </w:r>
      <w:r w:rsidRPr="005B5E91">
        <w:t xml:space="preserve">Они даются в стяжании. Я знаю, что сейчас может быть внутреннее небольшое такое разочарование в ответе, но это даяние. Условия – они даются. Вот вы стяжаете условия по своей подготовке, условия на какие-то дела, условия на какие-то реализации. Вам Отец даёт условия – это же даяние. Вам даётся цель для того, чтобы вы реализовали те идеи, те </w:t>
      </w:r>
      <w:r w:rsidR="00A207D0">
        <w:t>Я-Есмь</w:t>
      </w:r>
      <w:r w:rsidRPr="005B5E91">
        <w:t xml:space="preserve">, те свободные выражения, на которые вы стяжаете условия – это ваша цель. Так соответственно, вопрос: </w:t>
      </w:r>
      <w:r w:rsidR="000432A3">
        <w:t>«</w:t>
      </w:r>
      <w:r w:rsidRPr="005B5E91">
        <w:t>Куда вы идёте и кого вы ищете</w:t>
      </w:r>
      <w:r w:rsidR="000432A3">
        <w:t>»</w:t>
      </w:r>
      <w:r w:rsidRPr="005B5E91">
        <w:t xml:space="preserve"> – это тоже ваши условия. И если вы на вопрос: </w:t>
      </w:r>
      <w:r w:rsidR="000432A3">
        <w:t>«</w:t>
      </w:r>
      <w:r w:rsidRPr="005B5E91">
        <w:t>Куда вы идёте</w:t>
      </w:r>
      <w:r w:rsidR="000432A3">
        <w:t>»</w:t>
      </w:r>
      <w:r w:rsidRPr="005B5E91">
        <w:t xml:space="preserve">, хотя бы не можете сказать, что вы идёте в Метагалактику, а на вопрос: </w:t>
      </w:r>
      <w:r w:rsidR="000432A3">
        <w:t>«</w:t>
      </w:r>
      <w:r w:rsidRPr="005B5E91">
        <w:t>Кого вы ищите</w:t>
      </w:r>
      <w:r w:rsidR="000432A3">
        <w:t>»</w:t>
      </w:r>
      <w:r w:rsidRPr="005B5E91">
        <w:t xml:space="preserve">, вы не можете сказать, что вы ищите Отца или более высокий Синтез с Изначально Вышестоящим Отцом, да, как вариации простых примеров. Тогда вопрос: </w:t>
      </w:r>
      <w:r w:rsidR="000432A3">
        <w:t>«</w:t>
      </w:r>
      <w:r w:rsidRPr="005B5E91">
        <w:t xml:space="preserve">Насколько ваши цели, вот, растя Синтезом, соизмеряются или выходят, или подтягиваются на Синтез Отца, понятно? Вот, мы с вами повторимся на третьем курсе, вот из базовых курсов он третий – это курс Ипостаси. Значит, вы уже заведомо приходите сюда эрудированно компетентные в росте служебной и посвящённой деятельности, растущая Ипостась, следующая за Аватарами и Отцом. Понятно, что где-то там глубоко внутри у вас есть внутренняя цель, но, может быть, чтобы вас удивить, может быть, чтобы вы задумались, большинство этих целей, знаете от кого? Либо от ваших вышестоящих тел, а значит, от вашей подготовки, от ваших накоплений по итогам и стяжаний у Отца, либо эти цели ещё более глубже скажем </w:t>
      </w:r>
      <w:r w:rsidRPr="00391E4C">
        <w:rPr>
          <w:i/>
        </w:rPr>
        <w:t>(</w:t>
      </w:r>
      <w:r w:rsidR="00391E4C">
        <w:rPr>
          <w:i/>
        </w:rPr>
        <w:t>ч</w:t>
      </w:r>
      <w:r w:rsidRPr="00391E4C">
        <w:rPr>
          <w:i/>
          <w:iCs/>
        </w:rPr>
        <w:t>их</w:t>
      </w:r>
      <w:r w:rsidR="00391E4C" w:rsidRPr="00391E4C">
        <w:rPr>
          <w:i/>
          <w:iCs/>
        </w:rPr>
        <w:t>)</w:t>
      </w:r>
      <w:r w:rsidRPr="005B5E91">
        <w:t>, абсолютно верно, из ядер Частей. И когда мы у Отца стяжаем Части, мы стяжаем Совершенные, Эталонные Части, просто части, Части Изначально Вышестоящего Отца. Понятно, что сама Часть в своём ядре несёт, что? Стандарт. Мы сейчас с вами Законом Отца – у нас с вами горизонт Закона – в физике стандарта.</w:t>
      </w:r>
    </w:p>
    <w:p w:rsidR="003844A4" w:rsidRDefault="00E6681D" w:rsidP="00A75D3C">
      <w:pPr>
        <w:ind w:firstLine="454"/>
      </w:pPr>
      <w:r w:rsidRPr="005B5E91">
        <w:t xml:space="preserve">Значит, чтобы мы сейчас настроились на </w:t>
      </w:r>
      <w:r w:rsidRPr="00F01A4D">
        <w:t xml:space="preserve">40 </w:t>
      </w:r>
      <w:r w:rsidR="0017776E" w:rsidRPr="00EA3A1B">
        <w:rPr>
          <w:i/>
        </w:rPr>
        <w:t>(</w:t>
      </w:r>
      <w:r w:rsidR="00F01A4D" w:rsidRPr="00EA3A1B">
        <w:rPr>
          <w:i/>
        </w:rPr>
        <w:t xml:space="preserve">ред. </w:t>
      </w:r>
      <w:r w:rsidR="0017776E" w:rsidRPr="00EA3A1B">
        <w:rPr>
          <w:i/>
        </w:rPr>
        <w:t>39)</w:t>
      </w:r>
      <w:r w:rsidR="0017776E">
        <w:t xml:space="preserve"> </w:t>
      </w:r>
      <w:r w:rsidRPr="005B5E91">
        <w:t>Синтез, не настраиваемся просто</w:t>
      </w:r>
      <w:r w:rsidR="0017776E">
        <w:t>,</w:t>
      </w:r>
      <w:r w:rsidRPr="005B5E91">
        <w:t xml:space="preserve"> чтобы вы понимали, вы должны сейчас овладеть внутренним законом внутреннего вопроса. Вспомните физическую юриспруденцию – закон всегда ставит во главу угла какой-то вопрос с предлагаемым ответом решения. Всегда с восклицательным знаком. И здесь не закон, который – куда хочу туда и поверну, не будем упоминать украинский суржик. А закон всегда с восклицательным знаком, но с вопросом: </w:t>
      </w:r>
      <w:r w:rsidR="000432A3">
        <w:t>«</w:t>
      </w:r>
      <w:r w:rsidRPr="005B5E91">
        <w:t>Смотрел ли ты туда, совершая это действие в исполнение стандарта</w:t>
      </w:r>
      <w:r w:rsidR="000432A3">
        <w:t>»</w:t>
      </w:r>
      <w:r w:rsidRPr="005B5E91">
        <w:t xml:space="preserve">. Вот и получается, что иногда порой мы, стяжая части из ядра стандарта части, развёртываем либо цели, либо условия – это понятно, это важно. Так вот важно чтобы то, что мы развернули, оно не просто осталось с Отцом, оно и смогло стать нашим, чтобы у нас с вами развернулась 64-я Совершенная Часть, Совершенная Отцовскость. И те цели, те условия, которые мы ставим собою, они стали для нас Отцовскими. Соответственно, вот попробуйте сейчас настроиться и во внутреннем мире перераспределить, так скажем, весовую нагрузку, перераспределить весовую нагрузку на развёртывание во внутреннем мире с Аватарами Синтеза, чтобы в этой динамике, о которой вы говорили, как вы там сказали, сложилось условие вашей устойчивости, и вы смогли ответить на третий вопрос: </w:t>
      </w:r>
      <w:r w:rsidR="000432A3">
        <w:t>«</w:t>
      </w:r>
      <w:r w:rsidRPr="005B5E91">
        <w:t>Насколько вас глубоко внутренне много, либо мало в этом деле?</w:t>
      </w:r>
      <w:r w:rsidR="000432A3">
        <w:t>»</w:t>
      </w:r>
      <w:r w:rsidRPr="005B5E91">
        <w:t xml:space="preserve"> Вы скажете, это наше личное дело. Согласна</w:t>
      </w:r>
      <w:r w:rsidR="001A158F">
        <w:t>,</w:t>
      </w:r>
      <w:r w:rsidRPr="005B5E91">
        <w:t xml:space="preserve"> это ваша свобода Воли. Но вопрос в том, что, когда мы вход</w:t>
      </w:r>
      <w:r w:rsidR="001A158F">
        <w:t>им, то все здесь присутствующие</w:t>
      </w:r>
      <w:r w:rsidRPr="005B5E91">
        <w:t xml:space="preserve"> находятся в служении, а значит, действие и ответственность на вас уже возложена. И значит, когда мы проходим Синтез</w:t>
      </w:r>
      <w:r w:rsidR="001A158F">
        <w:t>, м</w:t>
      </w:r>
      <w:r w:rsidRPr="005B5E91">
        <w:t xml:space="preserve">ы с вами развиваемся не только индивидуально для себя, так скажем, в кавычках, мы развиваемся во внутренней степени компетенции. Это уже другая весовая нагрузка, то есть каждый из вас свободно ракурсом Учителя 39 Синтеза может усилить свою Должностную Компетенцию, может усилить объёмы Посвящений, объёмы Статусов, да, объёмы Синтезностей по накоплению вариаций внутренних возможностей. Вот как-то с этим, не знаю, устремлением, с этим наклоном в эту сторону, мы бы вас хотели немножко целеположить, не через рукоприкладство, а через внутреннее целеполагание, чтобы у нас родилась закономерность, и мы с вами между Законом и мерностью, нет, Мерой вошли в Стандарт ИВО. Ведь каждый Синтез для нас – это Стандарт Отца. Соответственно, подтягиваясь к этому Синтезу, мы проходим всё нижестоящее, и оно отражается на нашем внутреннем мире. Соответственно, вопрос к вам, замечаете ли вы отражение Стандарта Отца в вашей жизни, в вашем Служении, в ваших каких-то сопересечениях развития. Это вот как раз к вопросу – о Человеке Высокой Цельной Мг, о зданиях, которые мы там будем стяжать, и о внутренней идейности, когда не просто ряд каких-то идей у нас с вами сложены, и мы можем примениться, А у нас включается внутренний индивидуальный Синтез, это с одной стороны – повседневные возможности нашего с вами Синтеза, с другой стороны – индивидуальный Синтез, когда внутренняя компетенция и внешняя компетенция, они сопересечены с нашей профессиональной действительностью, личной действительностью, не знаю, какой-то служебной действительностью и у нас формируется Индивидуальный Синтез. Мы вот входим в процесс становления Домом Отца в тех направлениях, которыми мы развиваемся. Вот немножко сложно сейчас стало, это очень хорошо. С одной стороны – вы чувствуете груз ответственности, в скобочках, это как раз от состояния внутреннего мира. Вот принцип </w:t>
      </w:r>
      <w:r w:rsidR="000432A3">
        <w:t>«</w:t>
      </w:r>
      <w:r w:rsidRPr="005B5E91">
        <w:t>умали, не прикасаясь</w:t>
      </w:r>
      <w:r w:rsidR="000432A3">
        <w:t>»</w:t>
      </w:r>
      <w:r w:rsidR="0017776E">
        <w:t xml:space="preserve"> </w:t>
      </w:r>
      <w:r w:rsidR="0017776E" w:rsidRPr="005B5E91">
        <w:t>–</w:t>
      </w:r>
      <w:r w:rsidR="0017776E">
        <w:t xml:space="preserve"> чем он хорош? </w:t>
      </w:r>
      <w:r w:rsidRPr="005B5E91">
        <w:t>Он держит грань, когда вы на грани, но вы держите состояние вот определённости и держите состояние участия, вы цельны или в принципе золотого сечения, вот когда идёт соблюдения баланса. Как только вы немножко подгружаетесь, вам нужно понимать, что вы должны либо что-то компактифицировать, либо возжечься более высоким Синтезом и Огнём, и понять одну простую истину, что в таком состоянии в восприятии этой темы дальше будет только внутренне тяжелее. А значит, нужно уметь скомпактифицировать Синтез, и настроиться на следующий порядок Синтеза с Аватаром Синтеза Кут Хуми, чтобы новый Синтез дал вам возможность внутри вырасти. Ведь мы останавливаемся в росте тогда, когда мы считаем, что мы развиваемся в Синтезе, развиваемся в условиях, развиваемся в каких-то делах, но фактически, крутимся в определённых сферах оболочках обстоятельств, которые не переводят нас на следующий уровень, а Отец и Владыка смотрят, когда мы вырастим, помните, вырасти над собою, самому это увидеть, чтоб самому переступить и пойти дальше. Через понимание, ну вот устремление, через поручение или в самом таком обывательском понимании</w:t>
      </w:r>
      <w:r w:rsidR="00391E4C">
        <w:t xml:space="preserve"> –</w:t>
      </w:r>
      <w:r w:rsidRPr="005B5E91">
        <w:t xml:space="preserve"> это намерение и желание. Это вот обывательский подход, да</w:t>
      </w:r>
      <w:r w:rsidR="00391E4C">
        <w:t>?</w:t>
      </w:r>
      <w:r w:rsidRPr="005B5E91">
        <w:t xml:space="preserve"> Всё хорошо? Отлично.</w:t>
      </w:r>
    </w:p>
    <w:p w:rsidR="00391E4C" w:rsidRDefault="00391E4C" w:rsidP="00391E4C">
      <w:pPr>
        <w:pStyle w:val="12"/>
      </w:pPr>
      <w:bookmarkStart w:id="14" w:name="_Toc62904260"/>
      <w:r>
        <w:t>К первым двум Практикам-Тренингам. Культура Дома Отца</w:t>
      </w:r>
      <w:r w:rsidR="00783EEA">
        <w:t>. Видение и слышание</w:t>
      </w:r>
      <w:bookmarkEnd w:id="14"/>
    </w:p>
    <w:p w:rsidR="003844A4" w:rsidRDefault="00E6681D" w:rsidP="00A75D3C">
      <w:pPr>
        <w:ind w:firstLine="454"/>
      </w:pPr>
      <w:r w:rsidRPr="005B5E91">
        <w:t>У нас с вами сейчас будет первые две практики, они у нас с вами классические, это два тренинга, когда мы выходим к Аватару Синтеза Кут Хуми, далее выходим к ИВО, ну и соответственно, потом пойдём уже по следующей работе. У вас какая-то обратная связь, каки</w:t>
      </w:r>
      <w:r w:rsidR="00391E4C">
        <w:t>е-то мысли, состояния на сейчас будут? Ч</w:t>
      </w:r>
      <w:r w:rsidRPr="005B5E91">
        <w:t>тобы вы не оставались с этим</w:t>
      </w:r>
      <w:r w:rsidR="00391E4C">
        <w:t>. П</w:t>
      </w:r>
      <w:r w:rsidRPr="005B5E91">
        <w:t xml:space="preserve">онятно, что вы один на один не останетесь. Вы останетесь с Отцом и с Аватарами. Вопрос – насколько вы сможете услышать ответ, и насколько вы сможете с этим разобраться. Это вот </w:t>
      </w:r>
      <w:r w:rsidR="00391E4C">
        <w:t>тут тоже интересный такой нюанс – м</w:t>
      </w:r>
      <w:r w:rsidRPr="005B5E91">
        <w:t>ы с вами иногда можем страдать условиями, когда мы не слышим, не видим, нам что-то сложно распознать</w:t>
      </w:r>
      <w:r w:rsidR="00391E4C">
        <w:t>. И</w:t>
      </w:r>
      <w:r w:rsidRPr="005B5E91">
        <w:t xml:space="preserve"> проблема заключается в том, что мы не отдаёмся на такое явление, как ситуативное обстоятельство. То есть мы считаем, что это тотальное состояние, если я не вижу, если я не слышу, я в каком-то своём убеждении, что это тотально. То есть, например, я прихожу на 39 Синтез и, если я внутри не имею жёсткого убеждения, что я не увижу, не услышу, не восприму, и что</w:t>
      </w:r>
      <w:r w:rsidR="00391E4C">
        <w:t xml:space="preserve"> </w:t>
      </w:r>
      <w:r w:rsidRPr="005B5E91">
        <w:t xml:space="preserve">бы там ведущий ни говорил, мне главное высидеть, так как Глава ИВДИВО сказал, что это волевые тренинг-синтезы и нам нужно расстроиться, расшириться, развиться подразделением, и вот я тогда не за себя, а за того парня, за кого, не знаю, но за всех. И вот, когда я не за себя, а за всех и </w:t>
      </w:r>
      <w:r w:rsidRPr="00391E4C">
        <w:t>во всюды</w:t>
      </w:r>
      <w:r w:rsidR="00391E4C" w:rsidRPr="00391E4C">
        <w:t>́</w:t>
      </w:r>
      <w:r w:rsidRPr="00391E4C">
        <w:t>, вы теряете состояние Есмь</w:t>
      </w:r>
      <w:r w:rsidR="00391E4C">
        <w:t>,</w:t>
      </w:r>
      <w:r w:rsidRPr="00391E4C">
        <w:t xml:space="preserve"> и вы теряете состояние личного подхода, а Отцу важна ваша личность.</w:t>
      </w:r>
      <w:r w:rsidRPr="005B5E91">
        <w:t xml:space="preserve"> Почему? Име</w:t>
      </w:r>
      <w:r w:rsidR="00391E4C">
        <w:t>нно через концентрацию личности</w:t>
      </w:r>
      <w:r w:rsidRPr="005B5E91">
        <w:t xml:space="preserve"> мы</w:t>
      </w:r>
      <w:r w:rsidR="00391E4C">
        <w:t>,</w:t>
      </w:r>
      <w:r w:rsidRPr="005B5E91">
        <w:t xml:space="preserve"> как Учителя Синтеза, знаете, на что проверяемся? На внутренний генезис и Человека-Владыку, а значит, на Культуру Дома Отца.</w:t>
      </w:r>
    </w:p>
    <w:p w:rsidR="00911214" w:rsidRDefault="00E6681D" w:rsidP="00A75D3C">
      <w:pPr>
        <w:ind w:firstLine="454"/>
      </w:pPr>
      <w:r w:rsidRPr="005B5E91">
        <w:t>Это просто вот сейчас связали мы вам немножко другие обстоятельства. Так в</w:t>
      </w:r>
      <w:r w:rsidR="00783EEA">
        <w:t>от, по поводу видения и слышания</w:t>
      </w:r>
      <w:r w:rsidRPr="005B5E91">
        <w:t xml:space="preserve"> нам нужно с вами увидеть, что с точки зрения Окскости и Воли возможность видеть и слышать</w:t>
      </w:r>
      <w:r w:rsidR="00783EEA">
        <w:t xml:space="preserve"> –</w:t>
      </w:r>
      <w:r w:rsidRPr="005B5E91">
        <w:t xml:space="preserve"> это ситуативные моменты. И когда вы в пиковом состоянии или в расслабленном состоянии, или в состоянии внутренней готовности, ситуация складывается так объективно, что вы на пике Огня или Синтеза прорываетесь сквозь толщу условий не</w:t>
      </w:r>
      <w:r w:rsidR="00536F08">
        <w:t>видени</w:t>
      </w:r>
      <w:r w:rsidRPr="005B5E91">
        <w:t>я, нес</w:t>
      </w:r>
      <w:r w:rsidR="00536F08">
        <w:t>лышания</w:t>
      </w:r>
      <w:r w:rsidRPr="005B5E91">
        <w:t xml:space="preserve"> и входите в объективную реальность той ситуации, того подхода, того мнения, того решения, того условия, которое вам нужно воспринять. Вот получается, научи</w:t>
      </w:r>
      <w:r w:rsidR="00536F08">
        <w:t>́</w:t>
      </w:r>
      <w:r w:rsidRPr="005B5E91">
        <w:t xml:space="preserve">тесь на Синтезе, что, когда вы входите в процесс Синтеза, вы начинаете концентрироваться на ситуацию, и самое интересное, знаете, как работают у нас с вами глаза? Вы не поверите, глаза работают, как передатчики </w:t>
      </w:r>
      <w:r w:rsidR="00536F08" w:rsidRPr="005B5E91">
        <w:t>Знаний</w:t>
      </w:r>
      <w:r w:rsidRPr="005B5E91">
        <w:t>, знаний. И когда из наших глаз концентрируется условие, знаете какое – быть п</w:t>
      </w:r>
      <w:r w:rsidR="00536F08">
        <w:t>олезным в знаниях Отцу, Аватару</w:t>
      </w:r>
      <w:r w:rsidRPr="005B5E91">
        <w:t xml:space="preserve"> здесь на физике, мы не всегда, но с какой-то периодичностью начинаем видеть, слышать, проживать, воспринимать и осознавать, что происходит. Включается, знаете</w:t>
      </w:r>
      <w:r w:rsidR="00536F08">
        <w:t>,</w:t>
      </w:r>
      <w:r w:rsidRPr="005B5E91">
        <w:t xml:space="preserve"> что? Изыскание в Синтезе. Мы изыскиваем внутренними условиями возможности действовать в Синтезе. Во что приведут изыскания Синтеза? Изыскания Синтеза приведут к следующей эволюционной ступени развития в каждом из нас. В чём заключается эволюционность</w:t>
      </w:r>
      <w:r w:rsidR="00536F08">
        <w:t>?</w:t>
      </w:r>
      <w:r w:rsidRPr="005B5E91">
        <w:t xml:space="preserve"> </w:t>
      </w:r>
      <w:r w:rsidR="00536F08" w:rsidRPr="005B5E91">
        <w:t>Т</w:t>
      </w:r>
      <w:r w:rsidR="00536F08">
        <w:t>олько не угнетайтесь.</w:t>
      </w:r>
      <w:r w:rsidRPr="005B5E91">
        <w:t xml:space="preserve"> Эволюция </w:t>
      </w:r>
      <w:r w:rsidR="00536F08">
        <w:t xml:space="preserve">– </w:t>
      </w:r>
      <w:r w:rsidRPr="005B5E91">
        <w:t>это Окскость, это состояние действия Волей и Любовью, кнутом и пряником, правильно подумали. Самая высокая степень эволюционного переключения, вот на сейчас по нашей позиции наблюдателя, это эволюция в смене восприятия, погрузитесь в это! Мы можем входить просто в Совершенное Восприятие, мы можем просто видеть восприятие. А если мы начнём входить в состояние Условий Дома Отца</w:t>
      </w:r>
      <w:r w:rsidR="00357475">
        <w:t>,</w:t>
      </w:r>
      <w:r w:rsidRPr="005B5E91">
        <w:t xml:space="preserve"> эволюционного восприятия, если это горизонт Окскости, значит, эволюция</w:t>
      </w:r>
      <w:r w:rsidR="00357475">
        <w:t xml:space="preserve"> Учителя, да?</w:t>
      </w:r>
      <w:r w:rsidRPr="005B5E91">
        <w:t xml:space="preserve"> Значит, это состояние учительского взгляда тринадцатого Восприятия, включается Взгляд. Если это выражение Иосифа Славии, значит, эволюция Аватара, пятнадцатое, значит, включается, что? Как раз выражение </w:t>
      </w:r>
      <w:r w:rsidR="00A207D0">
        <w:t>Я-Есмь</w:t>
      </w:r>
      <w:r w:rsidRPr="005B5E91">
        <w:t>, да, Воли и внутреннего Духа. И у вас восприятие развивается на Синтез, развивается восприятие на те темы, вы начинаете…. Всегда Владыка говорил, что на Синтезе Владыка выдаёт, знаете, сколько процентовки тем Синтеза, которые заложены в стандарте ядра, которые по итогам мы получаем. Вы не поверите, а должны поверить: 10-20 процентов, то есть 80 процентов идет между строк того, что Владыка не физически по времени выдать не может, потому что у группы среднестатистический подход вот такой. Спасибо большое. У группы среднестатистическая скорость такая, глубина такая. И включается, если раньше бы мы сказали, первый среди равных, то сейчас…, а видите, как вас разделили: на правое и левое полушарие, прекрасно. И вот, наконец-таки, нам надо с вами сработаться с правильными, даже не ритмами, а с правильной пульсацией головного мозга. Чего такое? Вам понравилось, что над вами свет? И вот эволюция восприятия, вот физически, просто наглядно, как раз приводит к тому, что вы воспринимаете: либо Аватарски, да будет Свет в левом полушарии, логическом, в правом уже творческом, индивидуально-творческое мастерство наступило. То есть мы более, ну вот видите, оно всё пытается: то включается, то выключается. (</w:t>
      </w:r>
      <w:r w:rsidRPr="005B5E91">
        <w:rPr>
          <w:i/>
        </w:rPr>
        <w:t>Это про свет в зале</w:t>
      </w:r>
      <w:r w:rsidRPr="005B5E91">
        <w:t>). Это вот, как мы, то станем на правильное восприятие, то мы из него чужие тапочки одеваем, чувствуем размер не наш, сразу же проваливаемся в тапочках Отца. Вот и надо найти вот то состояние, где бы вы смогли, это восприятие. И вот эволюционность – это смена восприятия прежде всего через ракурс затачивания на видах Жизни. Значит, на Синтезе вы концентрируетесь и держите минимум все – уровень Жизни Учителя или Человека-Учителя, если сложно 13 держать, держите 15, развивая внутреннюю Человечность с Вильгельмом Екатериной, вне зависимости от того подразделения, из которого вы концентрируетесь, либо вы начинаете организовываться. Ясно. Хорошо. Это нам всё ясно, а вам то ясно? Замечательно. Вопросы? А то сейчас на амбразуру пойдём и как-то без последнего вопроса. Т</w:t>
      </w:r>
      <w:r>
        <w:t>ак же жить не</w:t>
      </w:r>
      <w:r w:rsidRPr="005B5E91">
        <w:t xml:space="preserve">интересно. Здравствуйте </w:t>
      </w:r>
      <w:r w:rsidRPr="005B5E91">
        <w:rPr>
          <w:i/>
        </w:rPr>
        <w:t xml:space="preserve">(кто-то вошел в аудиторию). </w:t>
      </w:r>
      <w:r w:rsidRPr="005B5E91">
        <w:t xml:space="preserve">Даже не смутились. Ни последнего вопроса, ни амбразуры, такие вы стойкие, непоколебимые. Конечно, конечно, Политический Синтез поможет нам в восприятии метадиалога с Отцом. </w:t>
      </w:r>
    </w:p>
    <w:p w:rsidR="00212132" w:rsidRDefault="00E6681D" w:rsidP="00212132">
      <w:pPr>
        <w:ind w:firstLine="454"/>
      </w:pPr>
      <w:r w:rsidRPr="005B5E91">
        <w:t>Давайте, ребята. Или ваше состояние, вот мысли за этот час, насколько не то, чтобы не надо говорить о том, что попали в точку, вопрос не в этом. Цель вопроса заключается в том, чтобы вы подвели для себя какой-то внутренней итог. Вот как раз внутренний итог – это результат действия в процессе Синтеза. И когда у вас есть результаты вывода итога, процесс течёт по-другому. Он более тонкий, он более избирательный, он более, вот этот вот, изыскательный в восприятии действия. Понимаете, вот, кстати, Индивидуальный Синтез, тут очень хорошая фраза прозвучала – это индивидуальное творческое мастерство. Вот Индивидуальный Синтез – это действие с Индивидуально-творческим мастерством. И если мы с вами, как лидеры, как Учителя Синтеза, как Владыки Синтеза устремляемся в степень некой такой харизматичности, в степень внутреннего инсайта, когда мы вот на Синтезе, что-то ловим, более высокое в ситуативных условиях, нам важно понимать, что в любом пиковом моменте, где-то степень ответственности, которую мы изыскали для себя. И вот пиковый момент, да, смена погоды, поэтому не обращайте внимание, пиковый момент заключается, как ни странно</w:t>
      </w:r>
      <w:r w:rsidR="00911214">
        <w:t>,</w:t>
      </w:r>
      <w:r w:rsidRPr="005B5E91">
        <w:t xml:space="preserve"> в делах каждого из нас. И вот, если у нас жизнь без пульсации, всегда клиент скорее находится в состоянии </w:t>
      </w:r>
      <w:r w:rsidRPr="00911214">
        <w:t>глубокого релакса, нежели состоянии Синтеза, то есть тонус у нас менее активный, то соответственно и дела наши такие. Я сейчас</w:t>
      </w:r>
      <w:r w:rsidRPr="005B5E91">
        <w:t xml:space="preserve"> не призываю там чего-то такого экстремального делать, но понимаете, когда вы развиваетесь на Ипостасном курсе, ваша ипостасность, она исходит и физическое действие исходит исключительно из ваших внутренних активных исполнений. Поэтому вот ваши результативные процессы, которые происходят внутренне, они потом отражаются на глубину Синтеза, на глубину погружённости. И когда нам нужно разработать Волю, вот тут вот развить ее, она развивается Духом. Вы, наверное, уже много лет в Синтезе и знаете, всегда говорилось о том, что перестроить Волю, так скажем, на новое состояние условий, это одно, а вот перестроить Дух, не на действие лишь Волей, а Дух – на действие Синтезом и Огнем, это совсем другое. И вот, когда мы с вами развиваемся, то условия перестройки Духа как раз заключаются во внутренней цели. Какую преследуете вы цель? И внутри ваши Части, какие цели собою несут. Это хорошо. Ну как там результаты, сложились? А теперь попробуйте вспомнить, у нас какой вид материи? Плотика, Плотический вид материи. Соответственно, мы с вами месяц разрабатывали материю предыдущего объёма Синтеза. Какая была у нас материя на предыдущем Синтезе? Натика, абсолютно верно. А вот теперь разработанной 38 позицией материи, попробуйте внутренне вышестоящем телом активировать условия Синтеза, и начертить руками на небольшом фрагменте бумажечки, те результаты, которые вы сейчас сделали внутренним выводом. И Аватару Синтеза Кут Хуми, либо самолично, в кабинет донести, мы тут причём упускаем какая будет Метагалактика, упускаем, как вы это будете делать, мы это опускаем сознательно, чтобы Аватаресса Славия, Аватаресса Олеся, Аватаресса Синтеза Фаинь подвела, ну так скажем, условия действия по итогам месяца. У вас было два месяца для тренировок. И вы попробуйте не просто материализовать, перед вами и так уже в тонком, так скажем выражении, перед вами небольшой лист бумаги, письменная принадлежность и вы просто, либо образно, либо воображением попробуйте вот итоги, которые вы сейчас с Владыкой, час двадцать, накручивали результатами. Что легло, что прошло мимо, что с аккумулировалось, какие-то выводы. Владыка говорит, и одной строчки достаточно, но лучше, чтоб у вас сработал: Мыслеобраз, Цель, Задача и Устремление, чтобы внутреннее Мышление Воли сработало идейностью мысли. А идейная мысль, она концентрирует в себе Мыслеобраз, несёт Идею. Вот если вы в своих домашних, служебных, профессиональных делах, научите себя в быстром скором варианте набрасывать четверицы на дела, на какие-то цели, вы разовьёте Мышление, разовьёте Размышление, разовьёте Восприятие и профессионализируетесь с Аватарами не просто, как человек профессионал, компетентный</w:t>
      </w:r>
      <w:r w:rsidR="00212132">
        <w:t>, а</w:t>
      </w:r>
      <w:r w:rsidRPr="005B5E91">
        <w:t xml:space="preserve"> у вас будет складываться другая Позиция Наблюдателя, и решение вопросов, может быть шире, чем ваш круг восприятия и эрудированности в этом, или знаний, понимаете, ваших возможностей. То есть, грубо говоря, вы допускаете введение в какие-то вопросы физические действия с Аватарами Синтеза, любые действия. И тогда Синтез интересен, действие интересное и вы видите самое главное – результаты. Вот то, о чём мы иногда с вами печалимся, когда хотим увидеть результаты. Вот они, милые наши. Ладно. Хорошо. </w:t>
      </w:r>
    </w:p>
    <w:p w:rsidR="00212132" w:rsidRPr="005B5E91" w:rsidRDefault="00212132" w:rsidP="00212132">
      <w:pPr>
        <w:pStyle w:val="12"/>
      </w:pPr>
      <w:bookmarkStart w:id="15" w:name="_Toc62904261"/>
      <w:r w:rsidRPr="005B5E91">
        <w:t>Воспитание контакта с Аватаром Синтеза Кут Хуми</w:t>
      </w:r>
      <w:r w:rsidR="00350507">
        <w:t>. Совершенные возможности</w:t>
      </w:r>
      <w:bookmarkEnd w:id="15"/>
    </w:p>
    <w:p w:rsidR="00E6681D" w:rsidRPr="005B5E91" w:rsidRDefault="00E6681D" w:rsidP="00A75D3C">
      <w:pPr>
        <w:ind w:firstLine="454"/>
      </w:pPr>
      <w:r w:rsidRPr="005B5E91">
        <w:t xml:space="preserve">С вашего позволения, мы присядем. Владыка говорит, буквально еще 2-3 секунды, Аватар Синтеза Кут Хуми. Вот, доверяя сказанному физически, там Владыка говорит, да, 2-3 секунды, вы не просто, и просто втягиваетесь в Синтез, настраиваясь на сказанное Владыкой, но и внутреннее пробуйте сформировать или сформулировать, воспитать в себе контакт с Аватаром Синтеза Кут Хуми в прямом выражении Синтеза. Вот, услышьте, что Цель и Условие с внутренней Идеей – это воспитание контакта с Аватаром Синтеза Кут Хуми больше, чем вы можете на сейчас. Вы имеете контакт с Аватаром Синтеза Кут Хуми или сопересечены, настроены на Владыку, как человеки? Замечательно! А вот, как Посвященный, все ли у вас Права Высокого Цельного Синтеза сонастроены на Права Аватара Синтеза Кут Хуми Посвящениями? Правда, ведь. Вот, даже просто в этом вот такой банальный и не банальный подход. И уже чувствуется, что грань компетенции начинает так как-то неудобно на </w:t>
      </w:r>
      <w:r w:rsidR="000432A3">
        <w:t>«</w:t>
      </w:r>
      <w:r w:rsidRPr="005B5E91">
        <w:t>стуле с тремя ножками сидеть</w:t>
      </w:r>
      <w:r w:rsidR="000432A3">
        <w:t>»</w:t>
      </w:r>
      <w:r w:rsidRPr="005B5E91">
        <w:t xml:space="preserve">. Как-то стул начинает уже шататься, четвертой подпоры нет. Это про то, что любое условие требует глубокой подготовки. Любое условие требует подготовки. А если это условие Отца, подготовка должна быть по факту отстроена нормально. И значит, надо изыскивать резервы, изыскивать возможности, чтобы в это войти. Кстати, по поводу возможностей. Буквально в пятницу, если вы обратили внимание, поменялось название Совершенного Инструмента. И у нас сейчас с вами Инструмент Совершенной Возможности. И вам Владыка прям речью говорит: </w:t>
      </w:r>
      <w:r w:rsidR="000432A3">
        <w:t>«</w:t>
      </w:r>
      <w:r w:rsidRPr="005B5E91">
        <w:t>Ребята, надо изыскивать возможность</w:t>
      </w:r>
      <w:r w:rsidR="000432A3">
        <w:t>»</w:t>
      </w:r>
      <w:r w:rsidRPr="005B5E91">
        <w:t xml:space="preserve">. Только Совершенные Возможности. А Совершенные Возможности откуда идут? Правильно, из Совершенных Частей. Совершенная Идейность. Вот вы сейчас настроились на Идейность, вам Владыка сказал: </w:t>
      </w:r>
      <w:r w:rsidR="000432A3">
        <w:t>«</w:t>
      </w:r>
      <w:r w:rsidRPr="005B5E91">
        <w:t>Результаты ваших Идей!</w:t>
      </w:r>
      <w:r w:rsidR="000432A3">
        <w:t>»</w:t>
      </w:r>
      <w:r w:rsidRPr="005B5E91">
        <w:t>. Какие-то первые подходы вам были предложены, чтобы вы потом пошли дальше. Ведь самое главное для ученика, ну, так скажу, для Ипостаси, для Служащего, для Посвященного – самому взять вот это вот всё, что предлагается, сделать выводы, результаты, доработать и пойти дальше. Тогда вы прирастаете или развиваетесь уже не просто правами, а Началами Высокой Цельной Прасинтезности, включается Служение, включается Идеология. Вот она идеология. И внутри Воля Духом начинает нести Идеи Синтеза, Служением Идеи Синтеза, через Начала Высокой Цельной Прасинтезности. Только вы не во внешнем состоянии это выплескиваете или как-то концентрируете, а попробуйте внутри организовать это в явлении состояния с Аватаром Синтеза Кут Хуми и больше физически открыться. Может быть, войти в Столп Подготовки, в Столп Огня, в Столп Синтеза Аватара Синтеза Кут Хуми к той тематике, которая была предложена. И пойдём дальше. Сейчас посмотрю, что…. Вот, Идеология – это разработка свободы Воли, которая определяет, как мы будем действовать дальше. Поэтому, когда мы вам говорим, напишите результаты, это вот как раз про это. Вы внутренне включаетесь в это сопряжение. Хорошо. И вот, пофиксировавшись там в состоянии настроенности на Аватара Синтеза Кут Хуми, попробуйте настроиться на ситуацию в ИВДИВО 39 Синтезом. Ситуация простая. Вы в глубине 39 Синтеза. Всё другое вас просто не касается. И вот, ситуативный Взгляд, ситуа</w:t>
      </w:r>
      <w:r w:rsidR="00A207D0">
        <w:t>тивная Имперация, ситуативное Я-Есмь</w:t>
      </w:r>
      <w:r w:rsidRPr="005B5E91">
        <w:t xml:space="preserve">, ситуативное Условие, ситуативный Параметод, ситуативная Идея внутреннего взгляда в восприятии, вы в сонастройке с Аватаром Синтеза Кут Хуми, с Антеем Алиной. Самостоятельно сейчас. То есть Синтез уже пошёл, уже как 1,5 часа и вот вы в сонастройке. И соответственно, Владыки там, кто не доработал, парочку в Огне материи Натики, какие-то итоги ваши, разработки, мысли. Знаете, самое интересное будет тогда, когда вы физически не знаете, что написать, а рука берёт сама и пишет. Только это не внутренние такие там диктовки, ни в коем случае, это знаете, такое, механическая моторика телесного выражения. И вот теперь важно знаете, о чём подумать, с точки зрения науки биологии, насколько мы внутренне владеем Физическим телом, чтобы не просто моторика осуществляла эту реализацию. А мы ещё включали мозги, сообразительность, разумность. Да?! И мы понимали, что мы делаем. Это вот сейчас не про то, что у вас плохо, у всех у нас так. А про то, чтобы мы с вами немножко по-другому посмотрели на эту проблематику, угол зрения заострили в этом акценте. И у нас включился момент, не у вас в Синтезе или с точки зрения вашей лексики, вашей риторики, вашей глубины языка, а вот, в целом, у нас, с точки зрения Окскости, с точки зрения Иосифа Славии есть так. А уже детально мы доработаем. Главное погрузиться, главное войти, главное прожить. Мы вас не озадачивали в июле месяце интересными такими двумя подходами: что есмь правда? Что </w:t>
      </w:r>
      <w:r w:rsidR="000432A3">
        <w:t>«</w:t>
      </w:r>
      <w:r w:rsidRPr="005B5E91">
        <w:t>есмь правда</w:t>
      </w:r>
      <w:r w:rsidR="000432A3">
        <w:t>»</w:t>
      </w:r>
      <w:r w:rsidRPr="005B5E91">
        <w:t xml:space="preserve">, и что значит, </w:t>
      </w:r>
      <w:r w:rsidR="000432A3">
        <w:t>«</w:t>
      </w:r>
      <w:r w:rsidRPr="005B5E91">
        <w:t>проживание</w:t>
      </w:r>
      <w:r w:rsidR="000432A3">
        <w:t>»</w:t>
      </w:r>
      <w:r w:rsidRPr="005B5E91">
        <w:t xml:space="preserve">. Не говорили, по-моему, с вами об этом. Так вот, самое интересное, что правда, для нас является правдой то, что смогло перенять Физическое тело. Поэтому мы делаем практики, мы делаем тренинги, мы ведём погружения, мы ведём миракль, чтобы развить Синтезом и Огнём Физическое тело и тут родилось проживание. Извините, что показываю на себе. Тут вспыхнуло состояние, загорелись Огненные Центры, возожглись ноги, ступни, ядро Огня, Хум. И в теле пошёл эффект, пусть маленький, пусть незначительный, пусть не глубокий, но я внутренне организовалась, перезагрузилась, как мы смеялись до этого, настроилась на состояние, когда у меня включилось и я пошла в этом. Я прожила, что вот оно – </w:t>
      </w:r>
      <w:r w:rsidR="000432A3">
        <w:t>«</w:t>
      </w:r>
      <w:r w:rsidRPr="005B5E91">
        <w:t>правда</w:t>
      </w:r>
      <w:r w:rsidR="000432A3">
        <w:t>»</w:t>
      </w:r>
      <w:r w:rsidRPr="005B5E91">
        <w:t>, вот тут Огонь Владыки в Хум сказал, да? И уже нет скепсиса, нет какого-то недоверия, а я могу определить, насколько это так на уровне своего восприятия эволюционного с полным устремлением вхождения в это, но у меня в теле горит Огонь</w:t>
      </w:r>
      <w:r w:rsidR="00350507">
        <w:t xml:space="preserve"> </w:t>
      </w:r>
      <w:r w:rsidRPr="005B5E91">
        <w:t xml:space="preserve">своего восприятия эволюционного с полным устремлением вхождения в это, но у меня в теле горит Огонь. Вот кто сейчас может поднять руку и сказать, что сознательно понимаю, что в теле горит Огонь? И это Огонь 39-го порядка. В принципе должен быть </w:t>
      </w:r>
      <w:r w:rsidRPr="005B5E91">
        <w:rPr>
          <w:i/>
        </w:rPr>
        <w:t>лес рук</w:t>
      </w:r>
      <w:r w:rsidRPr="005B5E91">
        <w:t xml:space="preserve">, специально, чтобы у вас включилось, знаете, что это было с моей стороны? Это была моторика, чтобы вы подняли руки, это была свобода действия телом. Знаете, за сколько наш головной мозг принимает решения до того, как мы выводим решения в физическом осуществлении? Знаете, сколько миллисекунды нужно, чтобы потом сложилось это условие? 350 миллисекунд – это исследователями, физиологами доказано, нужно, чтобы на уровне бессознательного, произошло решение, что я буду делать – я подыму руку. Головной мозг в клетке мышц дал импульс, моя рука поднялась. Но у меня до этого уже внутри был Огонь цели с условием, что я буду делать и о чём, я буду: либо говорить, либо спрашивать, либо действовать, уровень не из среднего вовне, не из среднего вовне. Я вовне, где включается цель или результат, который я хочу добиться. А у меня включается условие внешнего, когда цель передо мной, и не цель на меня, а я на – цель. От меня – внутренним Огнём и Синтезом включается условие, тогда </w:t>
      </w:r>
      <w:r w:rsidR="00A207D0">
        <w:t>Я-Есмь</w:t>
      </w:r>
      <w:r w:rsidRPr="005B5E91">
        <w:t xml:space="preserve"> работает. И вот не надо вести там какую-то двойную, тройную бухгалтерию: тут проживаю, тут не проживаю, тут хорошее состояние, тут плохое, вы меня вышибли, не надо было так на меня смотреть. А, как? Не знаю, как, но не надо было. И вот это понимается состояние, что вы сами не знаете, как, но как-то так, чтобы вам было хорошо. А как, сами не говорите. И поэтому и получается, что условие действует не вашей в дееспособности, а вот это вот условие долженствование. Вот это вот, про это же, должны пойти на Синтез, нам должны дать темы, должны дать практики, должны дать тренинги, должны всё разжевать, должны потом ввести в ночную подготовку, сейчас специально по минусу, вот специально по минусу, чтоб вы чуть-чуть вот организовались. Вот должны! Потом мы должны прийти на второй день, а в девять утра не хочется, мы ещё должны шесть часов высидеть, а ещё что-то мы должны отвечать, не чувствуете, что цель пахнет только одним? Мы должны, нам должны, между нами один долг. И вот в этом как раз и заключается – условие Воли, когда Воля должна переобучить, чтобы мы даже забыли этот процесс. И мы нашли внутреннюю тишину во внутреннем мире, когда мы не должны, а мы просто следуем условию Дома Отца, мы идём на Синтез! Мы приходим, мы обучаемся и у нас: либо тишина, когда мы не знаем, что сказать, но мы не преувеличиваем, мы не привираем, мы не договариваем, а мы правду говорим, либо мы молчим, когда мы не знаем, что сказать. Вот чувствуете тонкость? И это правда в теле, когда вы её проживаете. И если вы не знаете, что прожить, что сказать, вы подтягиваетесь, вы устремляетесь. Я понимаю, что действовать в тренинге на скорости, когда тебе сказали, ты должен тут же исполнить, это очень сложно, но мы также понимаем, что мы, если не будем держать вот такое состояние уровня скорости, мы понимаем, что уже к 48 Синтезу, мы с вами придём ровно к тому, с чего начинали. Поэтому с каждым разом нужно повышать внутреннее требование, чтобы ваш внутренний мир на это, что делал? Трансвизировался и входил в пластичность действия Синтезом и Огнём. И вы 30 дней подготавливаетесь или 29-28, и потом два дня вы внутренне работаете, чтобы перейти на следующий уровень Синтеза. Понимаете? Вот это вот правда! И соответственно, правды добиваясь или разрабатывается прежде всего, с чего начинался Синтез – это с магнита. То есть, когда вы входите в магнит, вы входите в Огонь и Синтез условий, разрабатывая Огонь в теле. Вы можете потом учиться регулировать, вы можете учиться входить в плотность, вы можете учиться входить в концентрацию с Аватарами. Но это вот внутренняя идея, или ну, мы, кстати, всё это начали сейчас с возможности, эту тематику раскручивать. Это вот ваши возможности, но возможности стяжать, это одно, а потом возможности, они развиваются только тогда, когда ты применяешься. Вот это каждому по способностям, вот давайте мы завершим с этим моментом. И увидим, что у нас у каждого есть Совершенные Возможности – мы возожжённо что-то можем.</w:t>
      </w:r>
    </w:p>
    <w:p w:rsidR="00E6681D" w:rsidRPr="005B5E91" w:rsidRDefault="00E6681D" w:rsidP="00A75D3C">
      <w:pPr>
        <w:ind w:firstLine="454"/>
      </w:pPr>
    </w:p>
    <w:p w:rsidR="00E6681D" w:rsidRPr="005B5E91" w:rsidRDefault="00E6681D" w:rsidP="00A75D3C">
      <w:pPr>
        <w:ind w:firstLine="454"/>
        <w:rPr>
          <w:b/>
        </w:rPr>
      </w:pPr>
      <w:r w:rsidRPr="005B5E91">
        <w:rPr>
          <w:b/>
        </w:rPr>
        <w:t>Принцип Могущества</w:t>
      </w:r>
    </w:p>
    <w:p w:rsidR="00E6681D" w:rsidRPr="005B5E91" w:rsidRDefault="00E6681D" w:rsidP="00A75D3C">
      <w:pPr>
        <w:ind w:firstLine="454"/>
      </w:pPr>
    </w:p>
    <w:p w:rsidR="00350507" w:rsidRDefault="00E6681D" w:rsidP="00A75D3C">
      <w:pPr>
        <w:ind w:firstLine="454"/>
      </w:pPr>
      <w:r w:rsidRPr="005B5E91">
        <w:t xml:space="preserve">И вот знаете, в чём принцип Могущества? О-о-о, это очень интересный момент! А в чём же принцип Могущества? Принцип Могущества не в том, что Могущество концентрируется, даёт власть – это неправильно. Вот в глубине сути или того смысла, который заложен в Могуществе, лежит </w:t>
      </w:r>
      <w:r w:rsidR="001679EE">
        <w:t>понятие Мочь. Вопрос к вам – на</w:t>
      </w:r>
      <w:r w:rsidRPr="005B5E91">
        <w:t>сколько вы в Огне возможности что-то можете? И вот, когда мы говорим о правде в теле – это концентрация не просто проживания Огня, кстати, с проживанием вообще смешно. Мы на янском Синтезе, вы простите, что мы всё время об этом говорим, потому что это один из, ну, для нас сейчас, центральных проектов, которым мы занимаемся, поэтому мы нет-нет да возвращаемся в этот Огонь. Так вот Владыка предложил увидеть, что внутреннее состояние проживания, это немного разрекламированный процесс, где реклама заключается…, Владыка просто сказал, вот вы, добиваясь какого-то успеха, сложение каких-то условий, каких-то состояний, вы проживали это? Например, вам там поставили пятёрку, вы там, не знаю, подписали какой-то документ. Вы просто проживали ликование, но вот само состояние проживания, допустим, этих условий не всегда было для вас, вы как бы внешне их видели. Вот я сейчас правильно вам передаю, вы не брали их на себя, вы участвовали, но вы не погружались. Вот проживание – это когда ты что-то собою перенял и взял, ты это прожил, ты ввёл это в своё состояние Жизни. А как вы думаете, что предшествует обучению, вхождению в Жизнь? Не поверите – тренинг. Мы даже между собою там называем тренинг, это такое, преджизненный момент. Потому что мы тренируемся, перестраивая умения, навыки, возможности, а потом, когда научившись, мы входим в состояние уже условий, которые выше этого стоят – в Жизнь, в Репликацию, в Созидание, в Творение, в Любовь и до Синтеза. Понимаете? И вот вопрос, что проживание – это то, что вы реально сами пережили. Это как раз про ту правду в теле, о которой мы говорим. Поэтому, только не надо сейчас там, не знаю, переживать, входить в состояние, что у вас в этой жизни ничего не было, и добавлять интересную фразу с придыханием: и уже, наверное, не будет. Вот этого вот не надо, это вот как раз про историю и того, что девушка сколько вам лет? Ой не надо смотреть паспорт. Как мне тут сегодня сказали: 65 с плюсом. Вот это как раз момент того, что Дух и Воля не имеют возраста, Духу и Воле каждого из нас важен внутренний опыт с результатом и внутренняя правда. И вот, соответственно, к вам, когда обращаются, либо к Окскости, либо к Воле, вам нужно понимать, что вы центральные огни для ИВДИВО. И значит, все темы, которые поднимаются вами должны быть</w:t>
      </w:r>
      <w:r w:rsidR="00350507">
        <w:t xml:space="preserve"> </w:t>
      </w:r>
      <w:r w:rsidRPr="005B5E91">
        <w:t xml:space="preserve">разработаны и доведены до внутренней такой высокой синтезной цельности, что они не просто из вас от зубов отскакивают, а от вашего тела идёт стабильная эманация этих осуществлений. И знаете, к чему это приведёт? Вы сможете свободно, не просто стоять у Отца, а действовать с Отцом, то, что нам надо, как Окскости, так и Воли, чтобы вы действовали не физически, хотя Отец стремиться на физику. Но проблема в чём? Знаете, в чём хохма? Когда Отец стремится в первую позицию, но, во-первых, в первую позицию стремится Аватар Ипостась Изначально Вышестоящий Отец Изначально Вышестоящего Отца. Изначально Вышестоящий Отец Изначально Вышестоящего Отца. Главный вопрос: – Где же тогда собственно Изначально Вышестоящий Отец? И мы с вами приходим к тому моменту, что включается закон альфа и омеги, и Изначально Вышестоящий Отец в каждом из нас, как в Омеге. Так вот, когда Отец включается в нас, Изначально Вышестоящий Отец, спускаясь с 257-й позиции, Отец, так скажу, внутренним витиём Стати, прям станца, можно сказать, внутренним витиём Стати свёртывает условия Огня синтеза материи собой, через Аватар Ипостасность, Аватаров Синтеза и вот входит этим вот состоянием в действия Синтеза в условия каждого в омегу. И каждый из нас получает внутренне, сейчас на данном Синтезе, закон. И что мы с вами встретим на следующем Синтезе в октябре – это стандарт. И мы должны понимать, что каждый из нас несёт Стандарт Изначально Вышестоящего Отца. Этот Стандарт раскручивается или развёртывается, разрабатывается условиями через, прежде всего, развитие внутренней воли и внутреннего состояния огня и синтеза. Вспомните ещё такой известный момент, сейчас вот мы только хотим в тренинг, а Владыка не даёт, видимо не все из вас сложили результаты действия. Вот знаете к чему, к чему мы должны с вами быть готовы? К тому, что мы не должны залипать на какой-то теме. ЗАЛИПАТЬ. То есть Владыка выдал тему, сейчас без претензий, просто Владыка выдал тему. Вы, если бы был просто Синтез, мы бы зафиксировались, сделали практику, подтвердили тему и пошли дальше. Так как у нас тренинг, вы, грубо говоря, каждый из вас на карандаше. Если 80% группы готовы идти дальше, и 20% не готовы, тренинг заключается в том, что называется, эге-гей ребята, 20 человек, и вот эта мощь потенциала группы срабатывает на каждого, чтобы эти 20 сложились и не залипли в тему, а смогли пойти дальше со всей группой. Это вот как раз вопрос конфедеративности служащего, не просто первый среди равных, а иерархическая равностность. И вот здесь в иерархической равностности как раз включается синтез, огонь, воля и дух. Вот просто давайте так посмотрим. Если мы с вами сейчас говорили о том, что Отец, концентрируясь нами на физику, несёт собою Синтез, то управляющим явлением становится Дух. Это концентрация как раз в Санкт-Петербурге. Если я правильно помню, то ваше Александрийское чудо и в целом всё, что связано с этим, ну я специально так, чтобы вас немножко вызвать на эффект. Знаете, в человечестве есть либо чудо, либо есть божий суд. Вот у вас лучше в сторону чуда склоняется, потому что гром и молния вам только были на этой неделе. И вам осталось только ждать одного – чуда и счастья, в виде Александрийской фиксации. Кстати, сейчас мы вернёмся к этому. </w:t>
      </w:r>
      <w:r w:rsidRPr="00350507">
        <w:t>Когда мы начали на тех выходных, в субботу, Глава ИВДИВО – в Адыгее, а мы – В Москве, распределять Огонь летнего съезда, вы, наверное, эту практику видели, слышали, то есть там прошла новость. Сразу же у нас вот так вот Воля поднялась, такое состояние огня, меча, хотела сказать, все Кундалини, хочу три раза сказать, как-то не говорится. Шутка. И мы сразу посмотрели на Питер. И начало как-то нам подозрительно сигналить, и прямо написано – Огонь 2019. Мне, например, стало смешно, думаю, ну, есть вот новый год, 2019, мы его провели. Сейчас 20, а у Питера оказывается история там, немножко так слюньки-то обтекают, хочется подтянуть, чтобы Питер понял, что нужно дорабатывать и развивать Огонь. Я сейчас шуточно сказала. Но заключается вопрос в том, что разрабатывая Огонь этого съезда, распределяя по 87 подразделениям, по ИВДИВО, по первым 256 Высоким Цельным Реальностям вокруг Планеты Земля, мы зарегистрировали, что Огонь съезда прошлого года в Санкт-Петербурге полностью</w:t>
      </w:r>
      <w:r w:rsidRPr="005B5E91">
        <w:t xml:space="preserve"> не усвоен, не распределён и не зафиксирован по каким-то основным направлениям, где он должен работать. Поэтому, когда сегодня мы с вами займёмся этим, мы с одной стороны – включимся с точки зрения Окскости и Воли, чтобы ваши огни включились в это положение для всего ИВДИВО в Огонь 20 года. И ещё подойдём к Огню, и если что-то выявится, зафиксируем в усиление. Вот это знаете, про что? Это вот как раз про активность, это как раз про ответственность, это как раз про дееспособность – тогда вы дееспособны. Вот внимание: не только на совете, а вы ещё, смотрите какой казус, ну, это ж конфуз – вы ещё дееспособны и после. И вот, ну это прямо удивление, когда, что Ладога, что Питер удивляют Аватаров Синтеза. Они стоят и смотрят, думают, ну так ничего хорошо вошло, ещё четыре дня спокойно держат так физически, Синтез и Огонь работает, фиксируется Огонь и условия, что-то можно сделать. Вот мы сейчас сказали шуточно. Может быть для вас неприятно, может быть для вас слишком мелочно в восприятии. Но проблема в том, что Аватары развивают нас. И развивают они нас, чем? Здесь вы удивитесь – Огнём Изначально Вышестоящего Отца. Не своим Огнём они нас развивают – это Огонь Изначально Вышестоящего Отца или Синтез. Так вот вопрос в том, что Синтез концентрируется, управляется Духом, а Санкт-Петербург, с чего мы сейчас начали, он несёт собою и является для Планеты Земля концентрацией Лотоса, правильно, Духа. И помимо этого, там у вас стоит свободная </w:t>
      </w:r>
      <w:r w:rsidR="00A207D0">
        <w:t>Я-Есмь</w:t>
      </w:r>
      <w:r w:rsidRPr="005B5E91">
        <w:t>, которая самостоятельно действует в целом для всей Планеты Земля. Поэтому, когда приезжают к вам Синтезы, а с учебного года 39 Синтез – у вас третий, то есть уже два Синтеза проведены. Параллельно, помимо тех, что возжигаются, Синтез, там какой будет – 25-й или 6-й, неважно</w:t>
      </w:r>
      <w:r>
        <w:t>,</w:t>
      </w:r>
      <w:r w:rsidRPr="005B5E91">
        <w:t xml:space="preserve"> какой. У вас ещё включается активация работы ваших поручений. И этот Синтез, Воля, Огонь начинают дееспособить для тех главных целей, которые вы собою осуществляете. Понимаете? Вот вам нужно в этом разработаться и увидеть, что с Аватарами Синтеза вы сопряжены, синтезированы Синтезом Изначально Вышестоящего Отца. И как вы с Иосифом Славией, со Святославом Олесей, с Кут Хуми Фаинь разрабатываете Синтез в подразделении, зависит, насколько здесь присутствует концентрация в каждом петербуржце Изначально </w:t>
      </w:r>
      <w:r w:rsidRPr="00350507">
        <w:t>Вышестоящего Отца по росту частей, систем, аппаратов, частностей. Вы сами знаете прекрасно закон, что Огонь и Синтез не может быть зафиксирован в природе, ни царства, ни стихии не возьмут. Это явление берёт только человек, то есть живое существо. И то, что мы начали сначала смеяться и говорили, живой синтез, живой синтез, то есть живая система, которая требует развития дальше. Это ваша идея. Соответственно, к вам вопрос – насколько вы внутренне дееспособите Идеями Иосифа Славии, Святослава</w:t>
      </w:r>
      <w:r w:rsidRPr="005B5E91">
        <w:t xml:space="preserve"> Олеси, чтобы физический Синтез и Огонь в Санкт-Петербурге поддерживать на уровне Идей четырёх Метагалактик плюс ИВДИВО Октавы Бытия</w:t>
      </w:r>
      <w:r w:rsidR="00350507">
        <w:t xml:space="preserve">, </w:t>
      </w:r>
      <w:r w:rsidRPr="005B5E91">
        <w:t xml:space="preserve">на уровне внутренне миров, сейчас вот, чисто ради только идеи или идейности. И тогда вопрос к дееспособности организаций, которые применяют эти идеи собою. Вы разрабатываете, после идёт применение в жизнь и в материю. Ладно. Так вот, интересный момент, что тогда, если у нас с вами Синтез внешне, мы должны быть внутренне заряжены Волей, и вот у вас сейчас включаться должна избыточность. Попробуйте поискать это избыточное состояние Воли или хотя бы, учиться входить в Волю Синтеза, не в Синтез Воли, а в Волю Синтеза, чтобы физически концентрировать Синтез Аватаров Синтеза Кут Хуми Фаинь. </w:t>
      </w:r>
    </w:p>
    <w:p w:rsidR="00350507" w:rsidRPr="005B5E91" w:rsidRDefault="00350507" w:rsidP="00350507">
      <w:pPr>
        <w:pStyle w:val="12"/>
      </w:pPr>
      <w:bookmarkStart w:id="16" w:name="_Toc62904262"/>
      <w:r w:rsidRPr="005B5E91">
        <w:t>Правда любит тишину</w:t>
      </w:r>
      <w:bookmarkEnd w:id="16"/>
    </w:p>
    <w:p w:rsidR="00E6681D" w:rsidRPr="005B5E91" w:rsidRDefault="00E6681D" w:rsidP="00A75D3C">
      <w:pPr>
        <w:ind w:firstLine="454"/>
      </w:pPr>
      <w:r w:rsidRPr="005B5E91">
        <w:t>Ну и, собственно, в следующем эффекте, если действует Дух вовне, внутренне вы должны быть максимально пассионарны Огнём. Избыточность Огня, тогда посередине – Воля, и она не просто посередине зависает в невесомости, а включается такая гравитация метагалактических возможностей, когда Воля имеет вектор направленного действия. Соответственно, к вам вопрос: насколько в Воле подраздел</w:t>
      </w:r>
      <w:r w:rsidR="00350507">
        <w:t xml:space="preserve">ения Санкт-Петербург и Окскости </w:t>
      </w:r>
      <w:r w:rsidRPr="005B5E91">
        <w:t xml:space="preserve">Святослава и Олеси – Воля имеет направленное действие. А направленное действие – это чёткие результаты. Вот вы, там не знаю, двадцать пять минут назад пытались там как-то </w:t>
      </w:r>
      <w:r w:rsidR="000432A3">
        <w:t>«</w:t>
      </w:r>
      <w:r w:rsidRPr="005B5E91">
        <w:t>накомстрячить</w:t>
      </w:r>
      <w:r w:rsidR="000432A3">
        <w:t>»</w:t>
      </w:r>
      <w:r w:rsidRPr="005B5E91">
        <w:t xml:space="preserve"> правой, левой рукой, носом, силой взгляда прям прожечь каждую букву, чтобы не письменную принадлежность, в виде письменной ручки взять в руку, там карандашика, а силой взгляда, чтобы там написалось, что-то собой осуществить – это как раз вот результативность Воли. Ладно. Пару моментов с вашей стороны и идём в тренинг. Что скажете? Как будете думать по итогам правды? Вы знаете, что любит правда на десерт? Ну, первое, второе, третье, компот уже получили, теперь десерт. Это ж кульминационный момент в фильме про Шурика: </w:t>
      </w:r>
      <w:r w:rsidR="000432A3">
        <w:t>«</w:t>
      </w:r>
      <w:r w:rsidRPr="005B5E91">
        <w:t>А компот?</w:t>
      </w:r>
      <w:r w:rsidR="000432A3">
        <w:t>»</w:t>
      </w:r>
      <w:r w:rsidRPr="005B5E91">
        <w:t xml:space="preserve">. Так вот, правда любит тишину. И когда много бурления в стакане воды по поводу, без поводов, сказали, пересказали, пересудили, обсудили, переговорили, для Окскости и для Воли – это смерти подобно. И Окскость, и Воля, они закрываются и ждут лучших времён. Никогда не видели, как это? Вот, соответственно, развивайте тишину, развивайте тишину во внутреннем мире. Для чего? Чтобы услышать Отца, чтобы услышать Аватара. Нет, вы можете громко думать, чтобы правильными мыслями примагнитить Взгляд </w:t>
      </w:r>
      <w:r w:rsidR="00A207D0">
        <w:t>Я-Есмь</w:t>
      </w:r>
      <w:r w:rsidRPr="005B5E91">
        <w:t xml:space="preserve"> условие Отца, Аватара, чтобы им было интересно, да? Но в этот момент, когда вы в теле прожили, что вот зафиксировался какой-то иной Огонь, вы его или распознаёте, или погружаетесь, вот в этот момент важна тишина, чтобы мы не сбили процессы, становление, усиление внутреннего, вот здесь вот правильное слово – созидания. И Волю нужно созидать в тишине, тогда она в прогрессии развивается. Вспомните принцип, принцип, когда нарабатывается привычка. Есть разного уровня стимулы и, если всё время стимулы одинакового заряда, вы привыкаете, и вы уже потом не замечаете этот раздражитель, раздражитель, вот, он для вас одинаков. Вот представьте, с точки зрения физиологии, вы приходите на Синтез, и вы уже настолько привыкли к этому раздражителю, с точки зрения физиологии я сейчас говорю, что вам Огонь сороковой, тридцать седьмой, тридцать пятый, тридцать девятый, что Воля, что не Воля, результат на состояние реакции – ноль. Вот я сейчас просто образно, но, чтобы вы увидели на примере физиологии. И нам нужно учиться себя внутренней тишиной, правдой, дееспособностью, ответственностью, какими-то практиками, тренингами, общением с Аватарами, с Отцом, развивать, чтобы вот это вот состояние, ну, так скажем, в кавычках, побуждающего начала Огня и Синтеза, побуждающее начало, будоражащее начало в ядрах, в клетках, в теле, в телах переводило и давало вам состояние и вы: </w:t>
      </w:r>
      <w:r w:rsidR="000432A3">
        <w:t>«</w:t>
      </w:r>
      <w:r w:rsidRPr="005B5E91">
        <w:t>Ну вот там опять чего-то мы ходили, делали, ну, я не знаю, вот как-то оно так, как-то вот, как-то не зажгло меня, вот чего-то я сидел, пытался увидеть, чего-то объясняли, я пытался настраиваться, моя мысль практически на такой же скорости летела с мыслью Аватара Синтеза Кут Хуми, но чуть-чуть не долетела до финиша</w:t>
      </w:r>
      <w:r w:rsidR="000432A3">
        <w:t>»</w:t>
      </w:r>
      <w:r w:rsidRPr="005B5E91">
        <w:t xml:space="preserve">. Это пример, знаете, когда-то очень давно, я в 2005-м году пришла на Синтез, это был октябрь месяц, второй Синтез в Днепропетровске. И потом там были какие-то занятия, погружение. И в одном из погружений, не со мной, а просто мне кто-то рассказывал или миракль какой-то был, я сейчас уже не буду преувеличивать или там додумывать, оставим это в тишине, вот оставим это недосказанным, как это было. Но одна служащая говорит, говорит, вижу я…, а, это была ночная подготовка, вот. Видите, когда входишь в тишину, сразу же ответ от Владыки правильный приходит. Что говорит? </w:t>
      </w:r>
      <w:r w:rsidR="000432A3">
        <w:t>«</w:t>
      </w:r>
      <w:r w:rsidRPr="005B5E91">
        <w:t>Едет Виталий на гоночной машине, а я пытаюсь за ним, догнать его на детском велосипеде</w:t>
      </w:r>
      <w:r w:rsidR="000432A3">
        <w:t>»</w:t>
      </w:r>
      <w:r w:rsidRPr="005B5E91">
        <w:t xml:space="preserve">. И вот, ну, там только начало Синтеза, там четыре или пять лет, может Марина, ты помнишь эту ситуацию, ну, в общем, и вот это такой интересный пример. И сейчас Владыка напоминает, то же самое у вас. Вот, когда мы настраиваемся на Синтез, представьте себе, скорость болида, скорость Аватара Синтеза Кут Хуми, Отца, Филиппа Марины, Святослава Олеси и какая-то наша вот физическая интерпретация этой скорости, где мы пытаемся там на каком-то трёхколёсном велосипеде ещё 60-х,70-х, 50-х годов, вот это вот оно без смазки, без всякого этого вот скрипа, вот как-то раскрутиться. Нет, может быть, у нас скорости там на какую-то порядочную гоночную машинку, только планетарного масштаба, не метагалактического уровня. И вот, приходя на Синтез, у нас внутри вот эти стимулы и реакции, они должны быть немножко, знаете, с трезвым подходом, вот с трезвым подходом. Понять, что есть Аватары, есть Отец, мы с вами, как растущий там человек Высокой Цельной Метагалактики, Учитель Истинной Метагалактики, да, но мы внутри, если будем только лишь разрабатываться массой внешнего Синтеза, мы не разовьёмся внутренне, и тогда мы будем видеть скорость болида Метагалактики или вот этих космических кораблей, которые бороздят метагалактики, и о которых нам рассказывают, а мы, открыв глаза, спрашиваем: </w:t>
      </w:r>
      <w:r w:rsidR="000432A3">
        <w:t>«</w:t>
      </w:r>
      <w:r w:rsidRPr="005B5E91">
        <w:t>Да, а это есть?</w:t>
      </w:r>
      <w:r w:rsidR="000432A3">
        <w:t>»</w:t>
      </w:r>
      <w:r w:rsidRPr="005B5E91">
        <w:t xml:space="preserve">. И такая внутренняя вера в Синтез: </w:t>
      </w:r>
      <w:r w:rsidR="000432A3">
        <w:t>«</w:t>
      </w:r>
      <w:r w:rsidRPr="005B5E91">
        <w:t xml:space="preserve">А есть ли это? Надо ж только почитать, помолиться. Ну, не знаю там, ну, в другое место сесть в правильное состояние, там оно так вот обтечёт, всё хорошо. Уже не </w:t>
      </w:r>
      <w:r w:rsidRPr="00350507">
        <w:t>помолился, перешёл на другой уровень, но ещё не конца верю, что есть жизнь в других мирах, а в других метагалактиках, так подавно</w:t>
      </w:r>
      <w:r w:rsidR="000432A3" w:rsidRPr="00350507">
        <w:t>»</w:t>
      </w:r>
      <w:r w:rsidRPr="00350507">
        <w:t>. Вот это как раз вопрос знаете, чего? Внутренней идеологической конфессиональности: вот в чём вы, вот приверженность внутренних условий. Причём при всём ваша точка зрения, ваше мнение – это полезно, нужно. Почему? Если Синтез входит в эту ментальность, и вы, хотя бы какими-то фрагментами, по-иному начнёте распускать в ментальном поле Планеты то, что знаете вы ракурсом Синтеза, все, кто так же думают, как вы, начнут двигаться в сторону</w:t>
      </w:r>
      <w:r w:rsidRPr="005B5E91">
        <w:t xml:space="preserve"> Дома Отца. Простой пример. Только глубоко подумайте прежде, чем ответить. Вот мы сейчас на себе просто покажем. Но это не я, это просто есмь. Шутка. Вот мы сейчас перед вами стоим. Только лишь я перед вами стою? А кто стоит за мной? Только не выдумывайте. Не выдумывайте. Это вот как раз взгляд, с точки зрения взгляда Синтеза. То же самое</w:t>
      </w:r>
      <w:r w:rsidR="00350507">
        <w:t xml:space="preserve"> </w:t>
      </w:r>
      <w:r w:rsidRPr="005B5E91">
        <w:t>о нас, вспомним о вас. За вами сейчас, кто стоит? Вы так, в судорожном озирании, вспоминая, что там может стоять сзади, начиная с инструментов, заканчивая, не знаю там, какими-то вашими делами, не видите главного. Что, прежде всего, за вами стоит Отец, далее за вами стоит Аватар Кут Хуми, Иосиф, Святослав. А потом четвёртый, кульминационный момент, кульминация – ваше подразделение. Понимаете? На социальном языке, это называется социальное тело. Я правильно говорю? Правильно говорю. С точки зрения языка ИВДИВО, тринадцатый уровень Филипп и Марина, не смущайтесь – это условие Ивдивной Ипостасности. Вы внутренне Ивдивно несёте Отца, вы третий курс, за вами Санкт-Петербург, за вами Ладога, за вами Святослав Олеся, за вами Иосиф Славия. Понимаете? От степени вашей погружённости в Синтез, вот этого вот, уровня теребления условий, будоражений, зависит то, насколько вы физически погрузились, развились, вот как мы сказали, не внешне Синтезом, а внутри, чтобы выйти на другой уровень отношений с Аватарами, на другой уровень развития. Я не знаю, почему Владыка вот про правду и тишину так раскручивает. Ну, может быть, чтобы вы немножко поменяли угол зрения. Необычный Синтез. У нас предыдущие Синтезы так с вами никогда не шли. Ну, может быть, по итогам августа, чтобы вы немножко, вот, взбодрились. Кстати, к вам вопрос: как так, что нужно сделать, чтобы внутренне взбудоражение Огня произошло? Вот такой маленький момент техничности подхода, чтобы пошло взбудоражение. Взбудоражение с чего начинается? Вы правильно подумали, с ядер Синтеза. А что внутри, в ядре должно воспрять, чтобы пошло бурление огней. Не один огонь включился, а пошло состояние массивности, массы. И с точки зрения законов Отца – количество, масса огня, переросло в качество огня. Предложения. Давайте, Марина Геннадьевна.</w:t>
      </w:r>
    </w:p>
    <w:p w:rsidR="00E6681D" w:rsidRPr="005B5E91" w:rsidRDefault="00E6681D" w:rsidP="00A75D3C">
      <w:pPr>
        <w:ind w:firstLine="454"/>
        <w:rPr>
          <w:i/>
        </w:rPr>
      </w:pPr>
      <w:r w:rsidRPr="005B5E91">
        <w:rPr>
          <w:i/>
        </w:rPr>
        <w:t>Из зала: – Прасинтезность.</w:t>
      </w:r>
    </w:p>
    <w:p w:rsidR="00E6681D" w:rsidRPr="005B5E91" w:rsidRDefault="00E6681D" w:rsidP="00A75D3C">
      <w:pPr>
        <w:ind w:firstLine="454"/>
      </w:pPr>
      <w:r w:rsidRPr="005B5E91">
        <w:t xml:space="preserve">Хорошо. А ещё? Что внутри Прасинтезности должно ввести вот это состояние, в будоражение? Не-не-не. Вот попробуйте посмотреть метриками, метрическим синтезом, Мерностным Синтезом. Это горизонт образования, это горизонт информации, это горизонт знаний. А, нет, я смешала все 4 и 5. Нам нужен с вами четвёртый горизонт, образования. Образование, знание, но метрика должна быть, может быть, как физика мерностного синтеза, может быть, вам тут будет в помощь. Вам нужны связи между Синтезами, чтобы пошло бурление. Есть два ядра, две клетки, каждая из них горит Прасинтезностью, вы вспыхиваете ими, идёт возжигание. А что нужно, чтобы всё тело вошло в этот Столп? Бурление между. И вот бурление между – это внутренняя связь. И правильно сказала Марина, это Прасинтезность, но Прасинтезность в ядре, а нам нужно между ядрами. И это как раз состояние Синтеза по специфике того Синтеза, в который вы входите, 39-ый Синтез. Значит, всё, что связано с этим горизонтом, вы внутренне включаетесь в действие, но только не Прасинтезностью сейчас, а Синтезом, иначе Прасинтезность нас вышибет в состояние внутренней Истины. И если Прасинтезность сейчас в теле не найдёт Истину, мы потом с вами никаким Императивом не соберёмся. Не факт, что, входя в Синтез, у нас сформирована внутренняя Истина. Она есть в эталоне, она есть в содержании, но мы должны её выработать, мы должны её напрактиковать. Истина сродни правды. Если вы её ищете, значит, уже у вас внутри её нет. Значит, её искать не надо. Её надо просто разработать внутренними тезисами служения в синтезе с Отцом и с Аватарами. Понятно? Ну, или понятно, что вам понятно. Это эффект, который не требует просто лишь понятийного аппарата, это действие, которое требует целеполагания нормами, знаете, чего? Сейчас Лариса Николаевна порадуется. Здоровья частей, систем и аппаратов. Вот вы смеётесь, а ведь это здоровье, внутреннее здоровье тела в огне. </w:t>
      </w:r>
      <w:r w:rsidR="000432A3">
        <w:t>«</w:t>
      </w:r>
      <w:r w:rsidRPr="005B5E91">
        <w:t>Пора валить</w:t>
      </w:r>
      <w:r w:rsidR="000432A3">
        <w:t>»</w:t>
      </w:r>
      <w:r w:rsidRPr="005B5E91">
        <w:t xml:space="preserve">, скажете вы. Дверь вон там, это я сейчас внутренне, на ваши вопросы. Вы ожидаете другого Синтеза, но, если Владыка так ведёт, значит, вам надо. Кстати, на какой-то из моментов Аватар Синтеза показал, что вы внутренне сонастроились на него. То есть вот должное и надобное Владыка внутренне у вас вызвал. Вы, вот это вот помните, </w:t>
      </w:r>
      <w:r w:rsidR="000432A3">
        <w:t>«</w:t>
      </w:r>
      <w:r w:rsidRPr="005B5E91">
        <w:t xml:space="preserve">вы воспряли </w:t>
      </w:r>
      <w:r w:rsidRPr="00350507">
        <w:t>ото сна</w:t>
      </w:r>
      <w:r w:rsidR="000432A3" w:rsidRPr="00350507">
        <w:t>»</w:t>
      </w:r>
      <w:r w:rsidRPr="00350507">
        <w:t>? Это вот состояние, есть подъёмные разные. Есть подъёмные – вливанием одни, потенциальные, энерго, а есть подъёмное состояние – Синтезом и Огнём. Попробуйте научиться, научиться, внимание, в процессе Синтеза восстанавливаться и идти дальше. Вот вы когда-нибудь это делали сознательно</w:t>
      </w:r>
      <w:r w:rsidRPr="005B5E91">
        <w:t>? Вы пришли в хорошем тонусе, вы пришли в оптимизме, вы пришли с какими-то целями. Но Владыка вас ведёт, грубо говоря, в те реалии метагалактик и Метагалактики Высокой Цельной, Истинной, ИВДИВО Октавы Бытия, где вы должны уметь, вот восстанавливаться, организовываться на эти процессы, вот в том, что было предложено, то есть какой-то разработанностью. Это одно из действий Совершенной Идейности, как внутренний рост компетенции каждого из нас. Ладно, хорошо. И всё же, четвёртый раз, дополнения, нюансы, уточнения, комментарии, сопутствующие процессу роста каждого из нас, будут? А чего это вы сидите в правильной позе, но с отсутствием мыслей, в физической интерпретации речи.</w:t>
      </w:r>
    </w:p>
    <w:p w:rsidR="00E6681D" w:rsidRPr="005B5E91" w:rsidRDefault="00E6681D" w:rsidP="00A75D3C">
      <w:pPr>
        <w:ind w:firstLine="454"/>
      </w:pPr>
      <w:r w:rsidRPr="005B5E91">
        <w:rPr>
          <w:i/>
        </w:rPr>
        <w:t>Из зала: – Мы в тишине</w:t>
      </w:r>
      <w:r w:rsidRPr="005B5E91">
        <w:t>.</w:t>
      </w:r>
    </w:p>
    <w:p w:rsidR="00E6681D" w:rsidRPr="005B5E91" w:rsidRDefault="00E6681D" w:rsidP="00A75D3C">
      <w:pPr>
        <w:ind w:firstLine="454"/>
      </w:pPr>
      <w:r w:rsidRPr="005B5E91">
        <w:t>Как хорошо вы прячетесь под тишину. Знаете, когда тишина должна проверяться, как и всё в Иерархии, или в отстроенности за пределами Синтеза, на Синтезе мы должны быть громкие, чтобы наш Синтез услышался, вы должны быть бурными, но не бурная деятельность, внешне показушная, а бурная внутренняя деятельность. А уже после Синтеза у нас должна наступить тишина в усвоении и движении дальше. Понимаете, в чём? Ну, мы с Оксаной просто на своём уровне пошутили, вопрос, чтобы у вас правильно восприятие сложилось. Потому что мы с вами говорили о том, что это вот изыскание в Синтезе – это уровень восприятия, это уровень индивидуально творческого мастерства. Ладно. Мы тоже так умеем смотреть, пока вы не скажете пару фраз.</w:t>
      </w:r>
    </w:p>
    <w:p w:rsidR="00E6681D" w:rsidRPr="005B5E91" w:rsidRDefault="00E6681D" w:rsidP="00A75D3C">
      <w:pPr>
        <w:ind w:firstLine="454"/>
        <w:rPr>
          <w:i/>
        </w:rPr>
      </w:pPr>
      <w:r w:rsidRPr="005B5E91">
        <w:rPr>
          <w:i/>
        </w:rPr>
        <w:t>Из зала: – Когда подводили итоги, фиксировалась Иерархия, темами задач, поручениями, направлениями работ по всему подразделению, когда было опубликовано, что за спиной стоит подразделение, вот оно вот как раз эта связка, она произошла.</w:t>
      </w:r>
    </w:p>
    <w:p w:rsidR="00E6681D" w:rsidRPr="005B5E91" w:rsidRDefault="00E6681D" w:rsidP="00A75D3C">
      <w:pPr>
        <w:ind w:firstLine="454"/>
      </w:pPr>
      <w:r w:rsidRPr="005B5E91">
        <w:t>Хорошо. Отлично. Вот один из вариантов ответа</w:t>
      </w:r>
      <w:r w:rsidR="00350507">
        <w:t xml:space="preserve">. </w:t>
      </w:r>
      <w:r w:rsidRPr="005B5E91">
        <w:t xml:space="preserve">И вы правы, раз Владыка бьёт на то, чтобы ваш результат был именно результативным. Почему? Когда вы что-то делаете, отдаёте, вопрос к вам, вы отслеживаете ли процесс, который происходит по итогам. Мы знаем закон учеников предыдущей эпохи: </w:t>
      </w:r>
      <w:r w:rsidR="000432A3">
        <w:t>«</w:t>
      </w:r>
      <w:r w:rsidRPr="005B5E91">
        <w:t>Не отслеживай результаты действия свои</w:t>
      </w:r>
      <w:r w:rsidR="000432A3">
        <w:t>»</w:t>
      </w:r>
      <w:r w:rsidRPr="005B5E91">
        <w:t xml:space="preserve">. Не отслеживай. С точки зрения Посвящённых предыдущей эпохи, даже не собираемся. А с точки зрения метагалактической современности и вот внутренних Начал Изначально Вышестоящей Прасинтезности, отслеживаем. И самое удивительное, мы должны отслеживать действия, которые мы делаем, знаете, через что, сейчас вы поверите, через результаты. И вот, когда мы что-то делаем в Доме, делаем лично внутренне, делаем в организациях, делаем, у нас потом включается результат, который мы должны </w:t>
      </w:r>
      <w:r w:rsidRPr="005B5E91">
        <w:rPr>
          <w:b/>
        </w:rPr>
        <w:t>отследить.</w:t>
      </w:r>
      <w:r w:rsidRPr="005B5E91">
        <w:t xml:space="preserve"> По итогам месяца, вы, кстати, с Аватарессами Синтеза с Олесей, со Свет, ой со Свет, со Славией. Что-то вас сюда в здоровье потянуло. Новосибирск по вам плачет и Высшая Школа Синтеза, горючими слезами внутренней образованности со Славией. Кстати, вот заметьте, </w:t>
      </w:r>
      <w:r w:rsidR="000432A3">
        <w:t>«</w:t>
      </w:r>
      <w:r w:rsidRPr="005B5E91">
        <w:t>Иосиф</w:t>
      </w:r>
      <w:r w:rsidR="000432A3">
        <w:t>»</w:t>
      </w:r>
      <w:r w:rsidRPr="005B5E91">
        <w:t xml:space="preserve"> налегке говорится, а чтобы сказать Славия, нужно вспомнить Свет, Олесю и только потом раскрывается Огонь Славии. Я сейчас не шучу. Я вот себя чувствую телом или проживаю, как Владыка ведёт, и чтобы дотянуться до Славии, вот вы даже сами настройтесь, нужно внутри открыться, чтобы настроиться на Аватарессу. Это, больше ничего не надо объяснять, надо просто понять, что вот мы сейчас с вами в таком толке состояния. То есть Окскость омывает глаза Воли. Ещё раз. Окскость омывает глаза Воли, чтобы Воля увидела Аватарессу Синтеза. Аватара видим, потому что включается Должностная Компетенция и Синтез Изначально Вышестоящего Отца ракурсом: и Части, и организации, и видов Человека. А вот внутренне действие Синтезом с Аватарессой Синтеза, понятно, это вот к тому, что нужно как раз видеть результативность с Аватарессами. И забегая вперёд, просьба, на перерывах не мучайтесь, что нужно сделать, чтобы ярче работать со Славией, и чтобы Славия звучало в таком потоке. Нужно на Синтезе нарабатывать состояние прямого течения Иосифа Славии. Это называется Цельный Огонь Аватаров, вы это знаете. Хорошо, чтобы опять не уходить в дебри, ещё вот такие же чёткие результаты по эффекту Сути, Смыслов и целей действия будут или идём к Аватару Синтеза Кут Хуми? Пожалуйста, не обессудьте, откройте нам величие своё. Величие, как состояние веление Синтезом, дееспособность, ищите другие Смыслы языка. Не подбирайте первичные слова, лежащие на поверхности. Всё, время иссякло. Выдохнули все, всем стало легче. Время прошло мимо них вместе с Огнём и Синтезом. Вы ж не понимаете, если время проходит мимо, оно забирает всё, что на нём фиксируется: Время с Огнём, с физикой, со скоростью. Готовы остаться без физики? Но, во-первых, кто же её от вас заберёт эту физику. Потому что на физике как раз фиксируется магнит. Убери физику и закончится магнит. Такое же невозможно. Связывайте, связывайте, вы сейчас дорабатываете Синтез, Огонь, что сидите на меня смотрите. Ну, стою я второй час перед вами, уже присесть хочется, а вы всё никак не отпускаете. Говорите: </w:t>
      </w:r>
      <w:r w:rsidR="000432A3">
        <w:t>«</w:t>
      </w:r>
      <w:r w:rsidRPr="005B5E91">
        <w:t>Дорабатывай ещё четыре часа</w:t>
      </w:r>
      <w:r w:rsidR="000432A3">
        <w:t>»</w:t>
      </w:r>
      <w:r w:rsidRPr="005B5E91">
        <w:t xml:space="preserve">. Это называется лёгкость ведения, когда не у нас с вами – лектор и аудитория, а у нас с вами – сопряжение. Сопряжение на Огонь Аватара Синтеза Кут Хуми. Мы с вами сопереживаем друг другу в Синтезе и Огне. Знаете, что такое принцип целого? Это как раз и есть </w:t>
      </w:r>
      <w:r w:rsidRPr="005B5E91">
        <w:rPr>
          <w:b/>
        </w:rPr>
        <w:t xml:space="preserve">прямое выражение Синтеза – </w:t>
      </w:r>
      <w:r w:rsidRPr="005B5E91">
        <w:t>принцип целого. Вы думаете, как Славию выразить? Научитесь принципу Целого. Физику забрать невозможно. У нас с вами сколько физик? Только главные назовите, но хотя бы там, где у вас есть здания. Это главные физики в каждом виде Метагалактики.</w:t>
      </w:r>
    </w:p>
    <w:p w:rsidR="00E6681D" w:rsidRPr="005B5E91" w:rsidRDefault="00E6681D" w:rsidP="00BF4788">
      <w:pPr>
        <w:pStyle w:val="12"/>
      </w:pPr>
      <w:bookmarkStart w:id="17" w:name="_Toc62904263"/>
      <w:r w:rsidRPr="005B5E91">
        <w:t>Идеология, как внутренняя констатация Воли</w:t>
      </w:r>
      <w:bookmarkEnd w:id="17"/>
    </w:p>
    <w:p w:rsidR="00E6681D" w:rsidRPr="005B5E91" w:rsidRDefault="00E6681D" w:rsidP="00A75D3C">
      <w:pPr>
        <w:ind w:firstLine="454"/>
      </w:pPr>
      <w:r w:rsidRPr="005B5E91">
        <w:t>Значит, Изначально Вышестоящий Отец вами в физике приходит ракурсом внутренней Омеги на вашу внутреннюю идеологию. Продолжим идеологию, как внутреннюю констатацию Воли. То есть идеология не может быть без Воли. И физику не надо видеть только физику, вот здесь вот физическую метагалактическую на Планете Земля. Соответственно…</w:t>
      </w:r>
    </w:p>
    <w:p w:rsidR="00E6681D" w:rsidRPr="005B5E91" w:rsidRDefault="00E6681D" w:rsidP="00A75D3C">
      <w:pPr>
        <w:ind w:firstLine="454"/>
        <w:rPr>
          <w:i/>
        </w:rPr>
      </w:pPr>
      <w:r w:rsidRPr="005B5E91">
        <w:rPr>
          <w:i/>
        </w:rPr>
        <w:t>Из зала: – Пять физик.</w:t>
      </w:r>
    </w:p>
    <w:p w:rsidR="00E6681D" w:rsidRPr="005B5E91" w:rsidRDefault="00E6681D" w:rsidP="005A2613">
      <w:pPr>
        <w:ind w:firstLine="454"/>
      </w:pPr>
      <w:r w:rsidRPr="005B5E91">
        <w:t xml:space="preserve">Мы задаём вопрос, не сколько их, их много физик. По количеству видов организаций материи в этом выражении физик много. Мы сейчас говорим о главных физиках. Это первая физическая. да, и пошли там – Высокая Цельная Реальность, Изначально Вышестоящая Реальность, там ИВДИВО Октавы Бытия. Мы сейчас об этих главных физиках. И вопрос, чтобы вы включались, когда вам такие, знаете, чем интересен Синтез, и вы всегда знали, что Синтез – это проверки были, есть и будут. Некие такие мелкие провокации, которые вводят вас не во искушение, упаси Отец, нет, они вас вводят в правильный стержень настроя, чтобы из вашего внутреннего мира вышла реакция, реакция – результат наработанного Синтеза. И знаете в чём объективная реальность? В ваших результатах наработанного Синтеза. Не тогда, когда вы тушуетесь от вопроса, а у вас внутри срабатывает Совершенная Память, Совершенное Восприятие, Совершенная Парадигма. То есть срабатывают Части, и из этого всего выявляется наработанный Синтез. Но, он какой должен быть? Он должен быть применён лично вами, как результат, чтобы потом суметь внешне выявиться вовне. Понимаете, о чём речь? Вот как раз об этом или в этой настройке Аватар Синтеза Кут Хуми вас фиксирует. И очень хорошо сразу же, грубо говоря, прятаться в практику, когда вы вот чуть-чуть-чуть что-то не то, сразу в практику, чтоб там вас не было видно. Вышли к Отцу, встали, всё папа за пазуху завёл, в Синтез ввели, форму одели, Огонь Учителя возожгли, эталонный Синтез стяжали, вы это уже делаете. Вот как будто нужно сначала сделать такую </w:t>
      </w:r>
      <w:r w:rsidRPr="00350507">
        <w:t>вводную: ну, ребята мы сейчас будем это делать, а теперь делаем. Вы сейчас не к Отцу пошли, вы уже начали настраиваться. У вас пошла волна Огня, волна зала, вы начали пристраиваться к видам Метагалактик, у вас виды организации материи стали внутренне подниматься синтезфизичности свою, с уровней, дотягиваться внутренне до Синтеза с Отцом, до Должностной Компетенции. У вас начала пробуждаться вся форма, которая была активна в течение месяца. Хотите посмотреть в какой форме вы чаще всего показываетесь в течение месяца у Аватаров? Посмотрите на себя, только не на физическую одежду. Включите мерностный Синтез, там просто сегодня пристраивается фиксация одного человека в мерностном Синтезе. Мы чаще об этом говорим, чтобы понять, оно вообще туда входит или нет, с точки зрения Воли. И увидите, что чаще всего ваша форма была, ну, это мы сейчас будем вещать с колокольни высокой, вы поверите, скажите, что только так. На Синтезе</w:t>
      </w:r>
      <w:r w:rsidRPr="005B5E91">
        <w:t xml:space="preserve"> сказали, по-другому невозможно. Своего мнения нет, идея потерялась. </w:t>
      </w:r>
      <w:r w:rsidR="000432A3">
        <w:t>«</w:t>
      </w:r>
      <w:r w:rsidR="00A207D0">
        <w:t>Я-Есмь</w:t>
      </w:r>
      <w:r w:rsidR="000432A3">
        <w:t>»</w:t>
      </w:r>
      <w:r w:rsidRPr="005B5E91">
        <w:t xml:space="preserve"> – вошло и кануло в лету, провалилась в глубокий колодец. А колодец ого-го какой глубокий. Там пошёл</w:t>
      </w:r>
      <w:r w:rsidR="00350507">
        <w:t xml:space="preserve"> отголосок по </w:t>
      </w:r>
      <w:r w:rsidRPr="005B5E91">
        <w:t xml:space="preserve">энному количеству Зерцал, не Зерцал, а Чаш Амриты, Чаш, заполненных Синтезом, это насколько глубокий колодец. Это сейчас про что, ребята? Вот, про что сейчас </w:t>
      </w:r>
      <w:r w:rsidRPr="005A2613">
        <w:t xml:space="preserve">Условия? Про то, что с вами сейчас общаются абстрактно-образным языком. И когда сказано было о колодце деятельности, у вас включились все Чаши горизонта, все Чаши. И вот Синтез, когда фиксируется в глубину, первая капля Синтеза уходит, вот она на Зерцало озера, скажем так, предыдущим языком Читты, включается концентрация этого выражения </w:t>
      </w:r>
      <w:r w:rsidR="00A207D0" w:rsidRPr="005A2613">
        <w:t>Я-Есмь</w:t>
      </w:r>
      <w:r w:rsidRPr="005A2613">
        <w:t xml:space="preserve"> в голове, включается Ипостасное тело, которое стоит в Чаше, включается Зерцало, оболочки Сферы, вот включился, включился</w:t>
      </w:r>
      <w:r w:rsidRPr="005B5E91">
        <w:t xml:space="preserve"> процесс в Хум, дееспособность пошла, вы уже на Антея с Алиной в выражении Части </w:t>
      </w:r>
      <w:r w:rsidRPr="005A2613">
        <w:t xml:space="preserve">Совершенная Идейность, просто Идейность, вы уже начали сопересекаться. Уже из этой глубины Хум вы начали подниматься, и у вас включается уже состояние обучения не Хум с Антеем Алиной сейчас, а Оком с Антеем Алиной, Истиной с Антеем Алиной, Физическим телом, где сейчас пробуждаются Части. И самый последний кульминационный момент </w:t>
      </w:r>
      <w:r w:rsidRPr="005A2613">
        <w:rPr>
          <w:i/>
        </w:rPr>
        <w:t>(здрасьте, когда я обратила внимание)</w:t>
      </w:r>
      <w:r w:rsidRPr="005A2613">
        <w:t xml:space="preserve"> ИВДИВО в целом включается в этот процесс. Понимаете, ребята? И вот тогда наступает тишина. И только одно из Царств считает себя возможность так сказать свою точку. </w:t>
      </w:r>
      <w:r w:rsidRPr="005A2613">
        <w:rPr>
          <w:i/>
        </w:rPr>
        <w:t xml:space="preserve">(Каркает ворона) </w:t>
      </w:r>
      <w:r w:rsidRPr="005A2613">
        <w:t>Ну, куда деваться, главное выстоять. Почувствовали фиксацию в Хум? Её даже не надо почувствовать, её надо раскрыть, чтобы потом с Хум организоваться на форму и уже увидеть, больше всего, в какой форме вы действовали. Не скажем, вот не скажем, чтобы, если это задело вас, вы себя сами внутренне развивали и периодически нарабатывали автоматизм. Только знаете, какой автоматизм? Не автоматизм, который обыденно банален: поднести ложку, почистить зубы, такой автоматизм, водить машину, хотя это тоже не абы какой автоматизм. А ваш автоматизм должен быть</w:t>
      </w:r>
      <w:r w:rsidRPr="005B5E91">
        <w:t xml:space="preserve"> такого высокого внутреннего целеполагания – автоматизм действия в Огне и Синтезе. Вот, когда ни Синтез сам по себе приходит в ваше тело, а вы, практикуя, входите в автоматизацию процесса. Немножко так звучит футуристически, но, вот оно как раз про этого. Хорошо. Ну, а вам-то хорошо? Нам хорошо, а вам? А насколько вам хорошо, как и нам? Или немножко по-другому. С точки зрения Окскости, с точки зрения Воли? А синтезируйте в себе два </w:t>
      </w:r>
      <w:r w:rsidRPr="005B5E91">
        <w:rPr>
          <w:i/>
        </w:rPr>
        <w:t>хорошо.</w:t>
      </w:r>
      <w:r w:rsidRPr="005B5E91">
        <w:t xml:space="preserve"> Что будет? Это ваши проблемы, что вы не понимаете, что всё свободно. Вы знали, куда вы приходили. Что получается? Я имею тонкий слух, но такой тонкий, даже мне не доступен. Громче, господа, громче. Что получается? Катюша, ты хочешь сказать?</w:t>
      </w:r>
    </w:p>
    <w:p w:rsidR="00E6681D" w:rsidRPr="005B5E91" w:rsidRDefault="00E6681D" w:rsidP="00A75D3C">
      <w:pPr>
        <w:ind w:firstLine="454"/>
      </w:pPr>
      <w:r w:rsidRPr="005B5E91">
        <w:rPr>
          <w:i/>
        </w:rPr>
        <w:t>Из зала: – Не, вот это вот между двух, когда, вот, что начинаешь…</w:t>
      </w:r>
    </w:p>
    <w:p w:rsidR="00E6681D" w:rsidRPr="005B5E91" w:rsidRDefault="00E6681D" w:rsidP="00A75D3C">
      <w:pPr>
        <w:ind w:firstLine="454"/>
      </w:pPr>
      <w:r w:rsidRPr="005B5E91">
        <w:t>Как это назвать, вот, что это происходит?</w:t>
      </w:r>
    </w:p>
    <w:p w:rsidR="00E6681D" w:rsidRPr="005B5E91" w:rsidRDefault="00E6681D" w:rsidP="00A75D3C">
      <w:pPr>
        <w:ind w:firstLine="454"/>
      </w:pPr>
      <w:r w:rsidRPr="005B5E91">
        <w:rPr>
          <w:i/>
        </w:rPr>
        <w:t>Из зала: – Однородный Синтез.</w:t>
      </w:r>
    </w:p>
    <w:p w:rsidR="00E6681D" w:rsidRPr="005B5E91" w:rsidRDefault="00E6681D" w:rsidP="00A75D3C">
      <w:pPr>
        <w:ind w:firstLine="454"/>
      </w:pPr>
      <w:r w:rsidRPr="005B5E91">
        <w:t>Хорошо, помимо Однородного Синтеза, куда он дальше переходит? Очень правильно сказали, Однородный Синтез. Вспомните, что после Однородного Синтеза наступает Плотный Синтез. Или, что ты хотела сказать?</w:t>
      </w:r>
    </w:p>
    <w:p w:rsidR="00E6681D" w:rsidRPr="005B5E91" w:rsidRDefault="00E6681D" w:rsidP="00A75D3C">
      <w:pPr>
        <w:ind w:firstLine="454"/>
        <w:rPr>
          <w:i/>
        </w:rPr>
      </w:pPr>
      <w:r w:rsidRPr="005B5E91">
        <w:rPr>
          <w:i/>
        </w:rPr>
        <w:t>Из зала: – Цельность.</w:t>
      </w:r>
    </w:p>
    <w:p w:rsidR="00E6681D" w:rsidRPr="005B5E91" w:rsidRDefault="00E6681D" w:rsidP="00A75D3C">
      <w:pPr>
        <w:ind w:firstLine="454"/>
        <w:rPr>
          <w:i/>
        </w:rPr>
      </w:pPr>
      <w:r w:rsidRPr="005B5E91">
        <w:t>Цельность, Плотный Синтез. И вот Плотный Синтез, это уже тот процент Синтеза, который вы реально собою физически несёте и действуете им. Он может разниться, он может быть пять процентов, десять, пятьдесят, доходить до восьмидесяти или ста процентов, и вы им действуете. Но тут вопрос, этот Плотный Синтез у вас, как у Человека, у Посвящённого, и тут включается вся восьмерица. И вот нам важно с вами воспитаться, чтобы мы внутри в процессе между Синтезов понимали разработку этой глубины восьмеричного действия Синтезом от Отца до Человека. Тогда наши стяжания потом будут применяться. Вопрос всегда заключался в применении. Нам не хватало или не доставала применённости, не по личным нуждам применяться, а по индивидуальным, Отцовским, Служебным, Ипостасным применениям в действии, понятно? Ладно, ещё или всё. Вероника, сейчас буду имена вспоминать.</w:t>
      </w:r>
    </w:p>
    <w:p w:rsidR="00E6681D" w:rsidRPr="005B5E91" w:rsidRDefault="00E6681D" w:rsidP="00A75D3C">
      <w:pPr>
        <w:ind w:firstLine="454"/>
        <w:rPr>
          <w:i/>
        </w:rPr>
      </w:pPr>
      <w:r w:rsidRPr="005B5E91">
        <w:rPr>
          <w:i/>
        </w:rPr>
        <w:t>Из зала: – Я увидел</w:t>
      </w:r>
      <w:r w:rsidR="005A2613">
        <w:rPr>
          <w:i/>
        </w:rPr>
        <w:t xml:space="preserve">а Идею эталонов … </w:t>
      </w:r>
    </w:p>
    <w:p w:rsidR="00E6681D" w:rsidRPr="005B5E91" w:rsidRDefault="00E6681D" w:rsidP="00BF4788">
      <w:pPr>
        <w:pStyle w:val="12"/>
      </w:pPr>
      <w:bookmarkStart w:id="18" w:name="_Toc62904264"/>
      <w:r w:rsidRPr="005B5E91">
        <w:t>Совершенная Субъектность</w:t>
      </w:r>
      <w:bookmarkEnd w:id="18"/>
    </w:p>
    <w:p w:rsidR="00E6681D" w:rsidRPr="005B5E91" w:rsidRDefault="00E6681D" w:rsidP="00A75D3C">
      <w:pPr>
        <w:ind w:firstLine="454"/>
      </w:pPr>
      <w:r w:rsidRPr="005B5E91">
        <w:t>У вас как раз объективный взгляд максимальной субъектностью, кстати, Дух наш, как вы думаете, чем развивается? Наш Дух иль не ваш Дух в Санкт Петербурге развивается инструментом Совершенная Субъектность – это 61 Инструмент. И вот чтобы развиться Духом, развить Лотос Духа, нужно действовать минимально шестидесятью одним Инструментом, шестидесяти одним Инструментом нужно действовать, чтобы развить Дух внутренне. Чтобы Совершенная Субъектность, да-да-да, Совершенная Субъектность внутренне активировала наши возможности, и мы были в Субъектности, но в объективной субъектности. И тогда включается не просто позиция Наблюдателя, как Часть, нет, а включается позиция Наблюдателя в этой Субъектности Духа. И смотрите не вы физически, а смотрит ваш Дух, вот, в воспитании Синтезом.</w:t>
      </w:r>
      <w:r w:rsidRPr="005B5E91">
        <w:rPr>
          <w:i/>
        </w:rPr>
        <w:t xml:space="preserve"> </w:t>
      </w:r>
      <w:r w:rsidRPr="005B5E91">
        <w:t>И вот всё, чем мы сейчас занимались два с половиной часа – это как раз организация внутренних возможностей Субъектности действия. Для меня лично, ну, час – полтора прошло, но не два с половиной. Для вас может быть, если вам не было интересно, вы скучали, вы не видели ценность, вы не видели главного, вы немножко тут вот считали минуты. Ну, сочувствую, ничего не скажешь. Но тем ни менее воспитание взрослых – это очень серьёзный процесс. Ну, вы взрослые люди, всё, вы воспитываетесь, чем? Синтезом, тренингами. Вы внутри начинаете развиваться.</w:t>
      </w:r>
      <w:r w:rsidRPr="005B5E91">
        <w:rPr>
          <w:i/>
        </w:rPr>
        <w:t xml:space="preserve"> </w:t>
      </w:r>
      <w:r w:rsidRPr="005B5E91">
        <w:t>Ещё?</w:t>
      </w:r>
      <w:r w:rsidRPr="005B5E91">
        <w:rPr>
          <w:i/>
        </w:rPr>
        <w:t xml:space="preserve"> </w:t>
      </w:r>
      <w:r w:rsidRPr="005B5E91">
        <w:t>Когда вы вступаете в сопряжение речью, вы не сможете сказать того, чего у вас нет внутри, во внутреннем мире. С одной стороны – это стимулирует язык, как явление науки, явление возможностей, с другой стороны – вы физически, синтезфизически развиваете свой внутренний мир.</w:t>
      </w:r>
    </w:p>
    <w:p w:rsidR="00E6681D" w:rsidRPr="005B5E91" w:rsidRDefault="00E6681D" w:rsidP="00BF4788">
      <w:pPr>
        <w:pStyle w:val="12"/>
      </w:pPr>
      <w:bookmarkStart w:id="19" w:name="_Toc62904265"/>
      <w:r w:rsidRPr="005B5E91">
        <w:t>Индивидуально Творческое Мастерство</w:t>
      </w:r>
      <w:bookmarkEnd w:id="19"/>
    </w:p>
    <w:p w:rsidR="00E6681D" w:rsidRPr="005B5E91" w:rsidRDefault="00E6681D" w:rsidP="00A75D3C">
      <w:pPr>
        <w:ind w:firstLine="454"/>
        <w:rPr>
          <w:i/>
        </w:rPr>
      </w:pPr>
      <w:r w:rsidRPr="005B5E91">
        <w:t>Как вы думаете, чем развивается внутренний мир? Вы не поверите, а может быть поверите – индивидуально творческим мастерством и индивидуальным Синтезом, а именно – речью. Вы знаете, когда-то Шекспир сказал интересные слова, я сейчас их, конечно, так в целом не процитирую, но суть заключалась в том, что важно увидеть ушами на слух, увидеть ушами на слух и важно услышать то, что ты видишь. Вот услышать то, что ты видишь, и увидеть то, что ты слышишь. Вот это индивидуально творческое мастерство, это твой Индивидуальный Синтез, когда у тебя работают два полушария: и утончённо-деликатное правое творческое, и максимально рациональное или, вот, ну, конкретное в развитии прямого выражения – левое полушарие. И вот это как раз на сопряжении Синтеза и Огня рождает внутреннюю Цельность или плотность возможностей, когда</w:t>
      </w:r>
      <w:r w:rsidR="001251B7">
        <w:t xml:space="preserve"> вы развиваетесь. Ладно, хорошо. Н</w:t>
      </w:r>
      <w:r w:rsidRPr="005B5E91">
        <w:t>у что?</w:t>
      </w:r>
    </w:p>
    <w:p w:rsidR="00E6681D" w:rsidRPr="005B5E91" w:rsidRDefault="00E6681D" w:rsidP="00BF4788">
      <w:pPr>
        <w:pStyle w:val="12"/>
      </w:pPr>
      <w:bookmarkStart w:id="20" w:name="_Toc62904266"/>
      <w:r w:rsidRPr="005B5E91">
        <w:t xml:space="preserve">Практика 1. Вхождение в Синтез и Огонь 39-го Синтеза </w:t>
      </w:r>
      <w:r w:rsidR="001251B7">
        <w:t>ИВО</w:t>
      </w:r>
      <w:bookmarkEnd w:id="20"/>
    </w:p>
    <w:p w:rsidR="00E6681D" w:rsidRPr="005B5E91" w:rsidRDefault="00E6681D" w:rsidP="00A75D3C">
      <w:pPr>
        <w:ind w:firstLine="454"/>
      </w:pPr>
      <w:r w:rsidRPr="005B5E91">
        <w:t>Тогда возжигаемся накопленным Синтезом и Огнём. Причём, когда возжигаетесь, попробуйте возжечься состоянием Синтеза, нет, давайте так, Огня, который вы наработали с Аватарами самостоятельно в практиках, с Отцом. Причём, вы даже можете сделать такую градацию: возжигаюсь Огнём, который наработал внутренне в практиках; возжигаюсь Огнём, который наработал вместе с Аватарами Синтеза; возжигаюсь Огнём, который наработал с Аватар-Ипостасью. Ну мало ли, вдруг было. Возжигаюсь Огнём, который наработал с Изначально Вышестоящим Отцом. Возжигаюсь цельностью Огня в теле. Вспоминаем, что такое Правда, что это, когда не в голове: я подумал и оно возожглось, а когда тело погрузилось в Огонь, только не отяготилось, не стало тяжело, не стало сложно. Вот то, что мы всегда говорили: Тренинг – это когда легко. Тренинг – это когда вы свободны. Тренинг – это когда вы вариативны, вы пластичны в динамике. Тут не получилось, пойду другим путём. Тут не получилось или недополучилось – пойду вот так вот. И вы варьируете внутренние возможности, потенциализируя свой внутренний мир. Вы не натыкаетесь в конкретный угол, который можно просто обойти и пойти дальше.</w:t>
      </w:r>
    </w:p>
    <w:p w:rsidR="00E6681D" w:rsidRPr="005B5E91" w:rsidRDefault="00E6681D" w:rsidP="00A75D3C">
      <w:pPr>
        <w:ind w:firstLine="454"/>
      </w:pPr>
      <w:r w:rsidRPr="005B5E91">
        <w:t xml:space="preserve">Понимаете, любую проблему нужно решать. Эйнштейн, что говорил: </w:t>
      </w:r>
      <w:r w:rsidR="000432A3">
        <w:t>«</w:t>
      </w:r>
      <w:r w:rsidRPr="005B5E91">
        <w:t>нельзя решить задачу или проблему на том уровне, где она была поставлена. Нужно решать её немножко выше</w:t>
      </w:r>
      <w:r w:rsidR="000432A3">
        <w:t>»</w:t>
      </w:r>
      <w:r w:rsidRPr="005B5E91">
        <w:t>. С другой стороны, пойдите методом Эйнштейна, благополучно служит в Иерархии Отца одним из Аватаров Синтеза. Найдёте – будете молодцы! Внутри разовьётся самостоятельный Синтез и Огонь поиска внутренней организации Аватар-Ипостаси. Ладно.</w:t>
      </w:r>
    </w:p>
    <w:p w:rsidR="00E6681D" w:rsidRPr="005B5E91" w:rsidRDefault="00E6681D" w:rsidP="00A75D3C">
      <w:pPr>
        <w:ind w:firstLine="454"/>
      </w:pPr>
      <w:r w:rsidRPr="005B5E91">
        <w:t>Возожглись Огнём, а теперь вспоминаем, что Синтез вписывается в Огонь. И вот в возожжённой плотности Огня вы возжигаетесь ровно с тем объёмом Синтеза, на который разработался Огонь. Не обращай внимание, вот во внутреннее состояние входи. Всё идёт ровно так, как должно идти. Только не ищите сейчас, где-то там, в Метагалактиках, состояние Синтеза. Действие должно заключаться в физической активации, тогда это подтверждённое действие. Оно не голословно, оно физически. Если вам там может быть сложно или ещё как-то, абстрагируйтесь от этого состояния. Попробуйте переключиться и увидеть то, что вам или сложно, или вы не можете стать на другое состояние, попросите сейчас Аватаров Синтеза внутренне поддержать вас. И фиксируясь на Огонь и Синтез, активируясь, заполняйтесь Синтезом. Ещё чуть-чуть мы возожжёмся и пойдём к Аватару Синтеза Кут Хуми. Просто вспыхивайте. Забудьте всё, что было до этого сказано за 2 часа. Оно уже благополучно вписалось в ядра Синтеза. Вас интересует момент эффекта вот-вот настоящего, которое сейчас происходит в Синтезе с вами. Не ищите подобный опыт, который был вчера, позавчера. Это не то. Вот абсолютно новое состояние и действие Совершенной Субъектности в активации Учителя Синтеза и действие Совершенных Возможностей в каждом из нас. Возжигаемся.</w:t>
      </w:r>
    </w:p>
    <w:p w:rsidR="00E6681D" w:rsidRPr="005B5E91" w:rsidRDefault="00E6681D" w:rsidP="00A75D3C">
      <w:pPr>
        <w:ind w:firstLine="454"/>
      </w:pPr>
      <w:r w:rsidRPr="005B5E91">
        <w:t>И мы синтезируемся с Хум Аватаров Синтеза Кут Хуми Фаинь Истинной Метагалактики. Вот максимально сознательно попробуйте сонастроиться, индивидуализироваться, как мы говорили: персонализироваться на синтез с Аватарами в групповом Огне, но максимально самостоятельно. И прямо вот вызовите глубиной слияния с Аватарами Синтеза Кут Хуми Фаинь Синтез Синтеза из Истинной Метагалактики. И вот как раз вопрос к вам: насколько вы знакомы с этим видом Синтеза и Огня в теле. Ну, можете идентифицировать и отличить его от Высокой Цельной, Изначально Вышестоящей, Метагалактики</w:t>
      </w:r>
      <w:r w:rsidR="00E42D9D">
        <w:t xml:space="preserve"> ФА.</w:t>
      </w:r>
      <w:r w:rsidRPr="005B5E91">
        <w:t xml:space="preserve"> Обучайтесь. Заполняемся. Сейчас вот на всех идёт это состояние. Главное, чтобы вы настроились и возожглись в Хум, в Теле, в ИВДИВО каждого и не плыли по течению практики, а были внутренне вот этой вот Отцовской Единицей Учителя 39-го Синтеза в самостоятельном, вот в этом индивидуальном действии в слиянии с Отцом и с Аватарами Синтеза, чтобы этот </w:t>
      </w:r>
      <w:r w:rsidR="000432A3">
        <w:t>«</w:t>
      </w:r>
      <w:r w:rsidRPr="005B5E91">
        <w:t>раздражитель</w:t>
      </w:r>
      <w:r w:rsidR="000432A3">
        <w:t>»</w:t>
      </w:r>
      <w:r w:rsidRPr="005B5E91">
        <w:t xml:space="preserve"> в кавычках физиологический активировал вас, и вы начинали погружаться в Синтез более высокого порядка. Хорошо.</w:t>
      </w:r>
    </w:p>
    <w:p w:rsidR="00E6681D" w:rsidRPr="005B5E91" w:rsidRDefault="00E6681D" w:rsidP="00A75D3C">
      <w:pPr>
        <w:ind w:firstLine="454"/>
      </w:pPr>
      <w:r w:rsidRPr="005B5E91">
        <w:t>И мы, синтезируясь с Хум Аватаров Синтеза Кут Хуми Фаинь, теперь все вместе, группой, в усилении на каждого, устремляемся, и прямо вот попробуйте, устремляясь, по Синтезу и по Огню перейти и развернуться в ИВДИВО Истинной Метагалактики Аватаров Синтеза Кут Хуми Фаинь, стать в зале. Далее ничего. Вот ваша задача, итогом двух с половиной часов всех тех нелинейных действий, внутренним миром мобилизоваться, активироваться и устремиться, и вот перенести синтез-физичность наработанной Окскостью, наработанной Волей в зал Истинной Метагалактики Аватаров Синтеза Кут Хуми Фаинь. Стали. Вот почувствуйте, что на этом тренинг закончился. Сейчас пойдёт практика. Это совсем другой вид Синтеза и Огня идёт на ваше тело. Тоже учитесь распознавать. Вот пока вы выходили – это ещё был тренинг, как специфика, что внутренне, что внешне – одинаковое состояние. Практика – это зачастую стяжание нового через практикование и внутренний психодинамизм. Вот это Практика, как физичность действия.</w:t>
      </w:r>
    </w:p>
    <w:p w:rsidR="00E6681D" w:rsidRPr="005B5E91" w:rsidRDefault="00E6681D" w:rsidP="00A75D3C">
      <w:pPr>
        <w:ind w:firstLine="454"/>
      </w:pPr>
      <w:r w:rsidRPr="005B5E91">
        <w:t>И мы развёртываемся в Истинной Метагалактике пред Аватарами Синтеза Кут Хуми Фаинь, максимально активируя свой внутренний мир курсом Ипостаси 3-го курса Синтеза в Изначально Вышестоящем Доме Изначально Вышестоящего Отца. Тоже вот зафиксируйте, как вы переключаетесь в целом на условие ИВДИВО данным курсом. Такое, как внутренне воспряли или сактивировались на волевое действие. Только не навязывайте себе, вот попробуйте воспринимать и искать, что из этого для вас, в вас, и что откликается в вашем выражении.</w:t>
      </w:r>
    </w:p>
    <w:p w:rsidR="00E6681D" w:rsidRPr="005B5E91" w:rsidRDefault="00E6681D" w:rsidP="00A75D3C">
      <w:pPr>
        <w:ind w:firstLine="454"/>
      </w:pPr>
      <w:r w:rsidRPr="005B5E91">
        <w:t>И мы синтезируемся с Хум Аватаров Синтеза Кут Хуми Фаинь, развёртываемся полноценно Синтезом и Огнём каждого из нас в форме, на данный момент, Учителя Синтеза со всей внутренней подготовкой.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и вхождение в 39-й Синтез Изначально Вышестоящего Отца. И прям сознательно, ну не телом, делая шаг вперёд, а внутренне открывая ядра, открывая 4096 Частей, просто обычных Частей Отца, открывая Эталонные Части, открывая Совершенные Части, открывая стяжённые ранее Изначально Вышестоящие Части Изначально Вышестоящего Отца, входим в стяжённый Синтез Синтеза каждым из нас. Это такое детальное пояснение, чтобы вам было понятно, на что обратить сейчас внимание, какой делать акцент. Пробуйте внутренне фокусировать внутренним взглядом центровку, как факт вашего внимания. Это важно. Вот центровка, как факт вашего внимания на зале в активации восприятия и в нарабатывании возможностей вот этого ситуативного, спонтанного видения, спонтанного слышания, спонтанного восприятия, переживания, проживания с Аватарами Кут Хуми Фаинь, и стяжаем усиление Формы Учителя Синтеза в Истинной Метагалактике на 1048512-й Иерархической Цельности. Стоим. Возжигаясь, заполняемся. И вот по итогам вот этих двух с половиной часов у Аватара Си</w:t>
      </w:r>
      <w:r w:rsidR="001679EE">
        <w:t>нтеза Кут Хуми спросите, вот на</w:t>
      </w:r>
      <w:r w:rsidRPr="005B5E91">
        <w:t>сколько воспринятое вами, в Огне Владыки расшифрованно</w:t>
      </w:r>
      <w:r w:rsidR="001679EE">
        <w:t>е, на что обратить внимание, на</w:t>
      </w:r>
      <w:r w:rsidRPr="005B5E91">
        <w:t>сколько погрузились, что необходимо доработать. Вот в предложенных тематиках, их было много. Они больше практичные, они больше требуют индивидуальных действий, и внутренне вот, доверяя Аватару Синтеза Кут Хуми. Восприняли. Начните возжигаться услышанным.</w:t>
      </w:r>
    </w:p>
    <w:p w:rsidR="00E6681D" w:rsidRPr="005B5E91" w:rsidRDefault="00E6681D" w:rsidP="00A75D3C">
      <w:pPr>
        <w:ind w:firstLine="454"/>
      </w:pPr>
      <w:r w:rsidRPr="005B5E91">
        <w:rPr>
          <w:i/>
        </w:rPr>
        <w:t>Сноска</w:t>
      </w:r>
      <w:r w:rsidRPr="005B5E91">
        <w:t>. Пусть даже, если вы физически не расшифровали, не интерпретировали, вопрос не в физическом ответе, а в том объёме Огня, который пошёл на вас по итогам вашего вопроса. Вот это как раз действие условий. Мы у Изначально Вышестоящего Отца и у Аватаров Синтеза Кут Хуми Фаинь стяжаем Условия Синтеза. Вот сейчас вы столкнулись, ну, или вошли, погрузились в условия.</w:t>
      </w:r>
    </w:p>
    <w:p w:rsidR="00E6681D" w:rsidRPr="005B5E91" w:rsidRDefault="00E6681D" w:rsidP="00A75D3C">
      <w:pPr>
        <w:ind w:firstLine="454"/>
      </w:pPr>
      <w:r w:rsidRPr="005B5E91">
        <w:t>И синтезируясь с Хум Аватаров Синтеза Кут Хуми Фаинь, благодарим. Возжигаясь, преображаемся Аватарами Истинной Метагалактики. И синтезируемся с Хум, вот попробуйте сознательно поменять точку, позицию наблюдателя, факт вашего внимания в Синтезе и Огне, вот в Хум, в ИВДИВО, в Физическом теле.</w:t>
      </w:r>
    </w:p>
    <w:p w:rsidR="00E6681D" w:rsidRPr="005B5E91" w:rsidRDefault="00E6681D" w:rsidP="00A75D3C">
      <w:pPr>
        <w:ind w:firstLine="454"/>
      </w:pPr>
      <w:r w:rsidRPr="005B5E91">
        <w:t>И синтезируемся с Аватарами Синтеза Кут Хуми Фаинь ИВДИВО Октавы Бытия. Совсем другое состояние Синтеза и Огня. Переходим в зал Изначально Вышестоящего Дома Изначально Вышестоящего Отца, развёртываемся на 4194240-й ИВДИВО-Цельности, развёртываемся в зале пред Аватарами Синтеза Кут Хуми Фаинь в синтезе каждым из нас. Стали. Вот тоже начинайте отслеживать фокусировкой, фокусом внимания. Вот понимаете, куда направлено ваше внимание, туда направляется автоматически ваше состояние Синтеза и Огня. Поэтому, когда ваше внимание ни в чём, и вы в хаотическом состоянии – такое же действие Синтеза и Огня. Он ни в чём. Поэтому умейте концентрироваться. Вот в Практике, кстати, очень важна концентрация. Она помогает сконцентрироваться и перейти, зафиксироваться, осознать. Концентрация, но без напряжения, такое вот состояние разработанности. В различных телесных практиках это можно вот сопрячь, как действие каких-то телесных организаций. Ну, практикование, так это назовём. Хорошо.</w:t>
      </w:r>
    </w:p>
    <w:p w:rsidR="00E6681D" w:rsidRPr="005B5E91" w:rsidRDefault="00E6681D" w:rsidP="00A75D3C">
      <w:pPr>
        <w:ind w:firstLine="454"/>
      </w:pPr>
      <w:r w:rsidRPr="005B5E91">
        <w:t>И мы стяжаем, выстраиваясь в линию Огня, немножко так взбодритесь в зале. Выстраиваемся в линию Огня группой Синтеза и стяжаем 39-й Синтез и 256 Эталонных Частей в активации усвоения 39-го Синтеза развития 256-ти Эталонных Частей 39-м Синтезом. Проникаясь, возжигаемся Синтез Синтезом Изначально Вышестоящего Отца, усваиваем. И вот попробуйте проникновением довести до физического проживания 256 Эталонных Частей 39-м Синтезом. Вот это бурление, о котором мы говорили до этого, пассионарность, сверхпассионарность, проницательность. То</w:t>
      </w:r>
      <w:r>
        <w:t xml:space="preserve"> </w:t>
      </w:r>
      <w:r w:rsidRPr="005B5E91">
        <w:t>же самое в Системах, в Аппаратах, в Частностях. Вот 39-й Синтез в эталонные четыре выражения Человека каждого из нас. Вы делаете это самостоятельно.</w:t>
      </w:r>
    </w:p>
    <w:p w:rsidR="00E6681D" w:rsidRPr="005B5E91" w:rsidRDefault="00E6681D" w:rsidP="00A75D3C">
      <w:pPr>
        <w:ind w:firstLine="454"/>
      </w:pPr>
      <w:r w:rsidRPr="005B5E91">
        <w:t>И мы стяжаем у Аватаров Синтеза Кут Хуми Фаинь 1024 Эталонных Синтеза 39-го Синтеза в каждом из нас и в синтезе нас. И заполняемся 1024-мя Эталонными Синтезами 39-го Синтеза в каждом из нас. И возжигаясь, преображаясь, вот попробуйте прожить смену условий, смену состояний, объём 1024-ричного выражения Синтез Синтеза в теле. Вот идёт тотально на всех. Вопрос разработанности, чтобы вы это зафиксировали. Возжигаемся, и просим преобразить глубину телесной Идейности, Волевой Идейности, Окской Идейности, как возможности воплощать в жизнь Идейность Окскости Изначально Вышестоящего Отца Аватаров Синтеза Святослава Олеси, и возможность воплощать в жизнь Идейности Воли Изначально Вышестоящего Отца в явлении Иосифа Славии, Аватаров Синтеза. Вот прям просите, вступите с Аватаром Кут Хуми в диалог. Вот вступите, чтобы вы начинали сопрягаться и не просто спрашивали, а ещё и получали ответ. Вот попробуйте себя держать в тонусе, чтоб вы были бодры, вы не кемарили и не уходили в такое полусознательное состояние. Максимально сознательная концентрация.</w:t>
      </w:r>
    </w:p>
    <w:p w:rsidR="00E6681D" w:rsidRPr="005B5E91" w:rsidRDefault="00E6681D" w:rsidP="00A75D3C">
      <w:pPr>
        <w:ind w:firstLine="454"/>
      </w:pPr>
      <w:r w:rsidRPr="005B5E91">
        <w:t>И стяжаем у Аватара Синтеза Кут Хуми, вот усвоили, насытились, процесс продолжается. Следующий виток. Синтезируемся с Хум Аватаров Синтеза Кут Хуми Фаинь и стяжаем телесную глубину Идейности воплощением идей в Репликацию. И тут вы сами: специфика Окскости, Воли и всё вместе. В Созидание: специфика Окскости, Воли, всё вместе. В Творение: специфика Окскости, Воли и в целом. В Любовь: специфика Окскости, Воли и в целом. В Мудрость в воплощении идей специфику Окскости, Воли и вместе. Далее, воплощение идей в Волю в специфике Окскости, и двойной Воли или цельной Воли, или объективной Воли и в целом.</w:t>
      </w:r>
    </w:p>
    <w:p w:rsidR="00E6681D" w:rsidRPr="00F802B0" w:rsidRDefault="00E6681D" w:rsidP="00A75D3C">
      <w:pPr>
        <w:ind w:firstLine="454"/>
      </w:pPr>
      <w:r w:rsidRPr="005B5E91">
        <w:t xml:space="preserve">И далее стяжаем у Аватаров Синтеза Кут Хуми Фаинь глубину телесной Идейности, как возможности воплощения идей в Синтез спецификой Окскости и спецификой Воли и в целом. И преображаемся, отслеживая 8 разных состояний Синтеза глубиной телесных, идейных выражений, организаций, вот переживаний, проживаний в вас. Вот запомните их, отследите и останьтесь в этом. Сейчас только вы усвоите, пойдём дальше. Вот здесь важен вопрос своевременности. Помните, такое веселое: хороша ложка к обеду. Своевременность. </w:t>
      </w:r>
      <w:r w:rsidRPr="005B5E91">
        <w:rPr>
          <w:b/>
        </w:rPr>
        <w:t>Своевременность – это всегда в процессе.</w:t>
      </w:r>
      <w:r w:rsidRPr="005B5E91">
        <w:t xml:space="preserve"> Вот если вы кидаетесь по результатам, по итогам не своевременно, процесс закончился, результат остался, локти кусать поздно. Вот осознайте это. Мы с вами немножко допускаем, что в процессе практики-тренинга мы что-то поясняем. Вам это там объективно важно услышать, поэтому вы это слышите. Вот своевременность в процессе. Поэтому отслеживайте состояние. Хорошо. А теперь возожгитесь Синтезом Синтеза Изначально Вышестоящего Отца в концентрации в Хум в теле в слиянности с Аватарами Синтеза Кут Хуми Фаинь. И далее, возожглись. Преображаемся возожжённым Синтез Синтезом и преображаемся, это не тогда, когда завтра, и не тогда, когда вчера. Преображаемся – это </w:t>
      </w:r>
      <w:r w:rsidR="00F802B0">
        <w:t>сейчас</w:t>
      </w:r>
      <w:r w:rsidRPr="005B5E91">
        <w:t xml:space="preserve">. То есть, учимся входить в утончённую деликатность восприятия, преображения в Синтезе. То есть немного другой угол взгляда, проживания, понимания, </w:t>
      </w:r>
      <w:r w:rsidRPr="00F802B0">
        <w:t>восприятия, проживания. То есть каких-то таких нюансов возможностей в росте в каждом из нас чего-то следующего и нового. Вот это вот проживание!</w:t>
      </w:r>
    </w:p>
    <w:p w:rsidR="00E6681D" w:rsidRPr="005B5E91" w:rsidRDefault="00E6681D" w:rsidP="00A75D3C">
      <w:pPr>
        <w:ind w:firstLine="454"/>
      </w:pPr>
      <w:r w:rsidRPr="00F802B0">
        <w:t xml:space="preserve">Кстати, мы будем вам признательны, это такая </w:t>
      </w:r>
      <w:r w:rsidRPr="00F802B0">
        <w:rPr>
          <w:i/>
        </w:rPr>
        <w:t>сноска</w:t>
      </w:r>
      <w:r w:rsidRPr="00F802B0">
        <w:t xml:space="preserve">, если вы вот такие вот объяснения будете набирать и размещать в </w:t>
      </w:r>
      <w:r w:rsidR="00F802B0">
        <w:t>т</w:t>
      </w:r>
      <w:r w:rsidRPr="00F802B0">
        <w:t xml:space="preserve">езаурусе на сайте </w:t>
      </w:r>
      <w:r w:rsidR="00F802B0">
        <w:t>с</w:t>
      </w:r>
      <w:r w:rsidRPr="00F802B0">
        <w:t>интез</w:t>
      </w:r>
      <w:r w:rsidR="00F802B0">
        <w:t>.</w:t>
      </w:r>
      <w:r w:rsidRPr="00F802B0">
        <w:t>орг. Там мало наполненный Тезаурус, он наполненный достаточно, но по каким-то темам, по каким-то словам очень скудное наполнение и будет хорошо, если бы вы проявили активность ещё и в этом ракурсе служения. Ну, это так, на будущее. Хорошо. Преображаемся. А теперь в этой преображённости Синтезом, возжигаемся ростом возможностей преображения Совершенных Частей. Вы можете сейчас их не фиксировать в целом, но возжечься Совершенными Частями и их 65-ричным ракурсом в Совершенной Идейности и до Совершенного Физического Мирового Метагалактического Тела. Вот от и до Совершенного ИВДИВО каждого. От первой до 65-й Совершенной части возжечься ракурсом Совершенной Идейности. Вот прям</w:t>
      </w:r>
      <w:r w:rsidRPr="005B5E91">
        <w:t xml:space="preserve"> попробуйте 65 возжиганий в концентрации Совершенной Идейности: от Совершенного Физического Тела до Слова Отца Совершенного, Образ, Душа, Размышление, Престол, Сутенность, Столп, Права Любви, Совершенное Тонкое Мировое Метагалактическое Тело, Совершенная Вера Совершенной Идейностью, Совершенная Униграмма, Диалектика, Грааль, Рацио, Синтезобраз, Начала Мудрости, Метагалактическое Мировое Тело, Вечность Отца, Голос Полномочий, Интуиция, Стратагемия, Наблюдатель, Образ-тип, Синтезность Воли, Синтезное Мировое Метагалактическое Тело, Парадигма Отца, Куб Синтеза, Нить Синтеза, Эталонность, Интеллект, Трансвизор, Совершенство Синтеза, Поядающий Огонь, Мероощущение, Чувствознание, Логика, Осмысленность, Сообразительность, двойная Совершенная Идейность, Иерархизация Прасинтезности. Проницание, Провидение, Прозрение, Ум, Память, Сознание, Ипостасное Тело, Ивдивость Изначально Вышестоящего Синтеза, Пламя Отца, Восприятие, Головерсум, Мышление, Сердце, Разум, Синтезтело, Изначально Вышестоящая Прасинтезная Компетенция, Монада, Омега, Абсолют, Хум, Око, Истина, Физическое Тело, ИВДИВО Отца, ИВДИВО каждого ракурсом Совершенной Идейности.</w:t>
      </w:r>
    </w:p>
    <w:p w:rsidR="00E6681D" w:rsidRPr="005B5E91" w:rsidRDefault="00E6681D" w:rsidP="00A75D3C">
      <w:pPr>
        <w:ind w:firstLine="454"/>
      </w:pPr>
      <w:r w:rsidRPr="005B5E91">
        <w:t>И мы стяжаем 65 Синтез Синтезов Изначально Вышестоящего Отца каждому из нас ростом вариативности Совершенной Идейности, прося Аватара Синтеза Кут Хуми включить нас в процесс здесь и, вот теперь, вот сейчас в концентрации в каждом из нас этим. И возжигаясь, преображаясь, мы синтезируемся с Аватарами Синтеза Кут Хуми Фаинь и стяжаем исполнение или обучение исполнения Воли Отца, стяжая внутреннюю нарабатываемость концентрации 39-го Синтеза Стандартом Синтеза, происходящим в теле и в концентрации условий на нас, в теле Учителя Синтеза, в форме. И возжигаясь, преображаемся концентрацией 39-го Совершенного Синтеза. Стяжаем ясность аппаратов слуха, зрения, тактильности, перенимая и перезаписывая в Совершенной Идейности в каждую Совершенную часть, в каждую Эталонную часть у Аватаров Синтеза Кут Хуми Фаинь в опыте ядер Огня, ядер Синтеза в теле каждого из нас условию поддержки Аватаров Синтеза, причём, Кут Хуми Фаинь, Святослав Олеся, Антей Алина, Иосиф Славия. 4 пары. И возжигаясь, просим у Аватаров Синтеза, у четырёх пар, внутренняя такая ментальная просьба, подтянуть, развить, только искренне попросите, вот чтобы сам объём Синтеза, сам объём Синтеза подтянул вас, и вы вошли в концентрацию, которая бы вывела вас на следующий уровень, и вы начали или продолжили развиваться следующим горизонтом событий действия по вашим условиям. Вот это тоже важно. Развитие должно идти по горизонту событий, перспектив, возможностей ваших внутренних условий. Хорошо.</w:t>
      </w:r>
    </w:p>
    <w:p w:rsidR="00E6681D" w:rsidRPr="005B5E91" w:rsidRDefault="00E6681D" w:rsidP="00A75D3C">
      <w:pPr>
        <w:ind w:firstLine="454"/>
      </w:pPr>
      <w:r w:rsidRPr="005B5E91">
        <w:t xml:space="preserve">И возжигаясь, мы возжигаемся прямым явлением 39-го Синтеза в нас, стяжая у Аватара Синтеза Кут Хуми и Аватарессы Синтеза Фаинь 39-ю фиксацию Синтеза на каждом из нас. И можно сказать, познакомьтесь с Огнём 39-го Синтеза обновлённым, несущим собою компетенцию выражения Изначально Вышестоящей Метагалактики самим курсом 3-го курса Синтеза Ипостаси. Хорошо. И возжигаясь этим обучающим явлением, попробуйте войти в глубину слова </w:t>
      </w:r>
      <w:r w:rsidR="000432A3">
        <w:t>«</w:t>
      </w:r>
      <w:r w:rsidRPr="005B5E91">
        <w:t>явление</w:t>
      </w:r>
      <w:r w:rsidR="000432A3">
        <w:t>»</w:t>
      </w:r>
      <w:r w:rsidRPr="005B5E91">
        <w:t>. Вот чтобы внутренне развернулось какое-то явление. Явление Синтеза. И преображаясь им, синтезируемся с Хум Аватаров Синтеза Кут Хуми Фаинь и во всей возожжённой объёмности Синтеза, стяжаем Учителя Синтеза 39-го Синтеза Изначально Вышестоящего Отца. Возжигаемся Огнём, развёртывая форму. Преображаемся и укрепляем тело в форме Учителя.</w:t>
      </w:r>
    </w:p>
    <w:p w:rsidR="00E6681D" w:rsidRPr="005B5E91" w:rsidRDefault="00E6681D" w:rsidP="00A75D3C">
      <w:pPr>
        <w:ind w:firstLine="454"/>
      </w:pPr>
      <w:r w:rsidRPr="005B5E91">
        <w:t xml:space="preserve">Синтезируемся с Хум Аватаров Синтеза Кут Хуми Фаинь и стяжаем, такое итоговое, внутреннюю разработанность Идейности Идеологией и Компетенцией внутреннего взрастания, как индивидуальным действием, так и групповым, в каждом из нас. И усваиваем. Кстати, Владыка Кут Хуми в зале произнёс фразу, чтобы вы запросили процент усвоения Синтеза вот по итогам двух с половиной вот этих вот часов разработок и собственно, вот этими 15-ю минутами внутренней работы, чтоб вы чётко дали себе отчёт, ну, или </w:t>
      </w:r>
      <w:r w:rsidR="001679EE">
        <w:t>хотя бы подошли к пониманию, на</w:t>
      </w:r>
      <w:r w:rsidRPr="005B5E91">
        <w:t>сколько у вас внутри Синтез и Огонь.</w:t>
      </w:r>
    </w:p>
    <w:p w:rsidR="003844A4" w:rsidRDefault="00E6681D" w:rsidP="00A75D3C">
      <w:pPr>
        <w:ind w:firstLine="454"/>
      </w:pPr>
      <w:r w:rsidRPr="005B5E91">
        <w:t xml:space="preserve">И мы, возжигаясь Аватарами Синтеза, благодарим Аватаров Синтеза Кут Хуми Фаинь. Возвращаемся синтез-физически. Мы чуть позже пойдём к Отцу. Синтез-физически вернулись. Возжигаемся возожжённым Огнём и Столпом Синтеза в активации Учителя Синтеза. И вот прежде, чем эманировать в Изначально Вышестоящий Дом, просто побудьте с тем, с чем вы пришли на физику вот обратно в условия данного зала синтез-физически. Каждый пришёл со своим, да, немножко оклемайтесь. Обстоятельства понимаем, но это не ответ. Вот просто, с чем вы пришли. Э вот внутренний такой анализ и синтез. Вы знаете, Посвящённый, Посвящённый – это такая внутренняя экспертность. Служащий – это внутренняя аналитика. Ипостась – это внутренняя, хотела сказать сциентичность. Нет, это </w:t>
      </w:r>
      <w:r w:rsidRPr="00F01A4D">
        <w:t>внутренняя экстремика такая. Вот синтез стремления цельности разных тематик в одно целое. А Учитель – это как раз преобразующий фактор внутреннего профессионала. Вот вам какие-то ответы ваших состояний</w:t>
      </w:r>
      <w:r w:rsidRPr="005A2613">
        <w:t>. Как только вы сейчас вот возожгётесь этим, только после этого сознательно, по итогам практики и тренинга, эманируем в Изначально Вышестоящий Дом Изначально Вышестоящего Отца. И вот конкретно ваше действие. Далее в ИВДИВО подразделения Санкт-Петербург, в ИВДИВО подразделения Ладога, в ИВДИВО подразделений Должностных Компетенций</w:t>
      </w:r>
      <w:r w:rsidRPr="005B5E91">
        <w:t>, откуда вы прибыли. И только последняя итоговая эманация – это эманируем в ИВДИВО каждого.</w:t>
      </w:r>
    </w:p>
    <w:p w:rsidR="00E6681D" w:rsidRPr="005B5E91" w:rsidRDefault="00E6681D" w:rsidP="00A75D3C">
      <w:pPr>
        <w:ind w:firstLine="454"/>
      </w:pPr>
      <w:r w:rsidRPr="005B5E91">
        <w:t>И выходим итогово из практики-тренинга.</w:t>
      </w:r>
    </w:p>
    <w:p w:rsidR="005A2613" w:rsidRDefault="005A2613" w:rsidP="005A2613">
      <w:pPr>
        <w:pStyle w:val="12"/>
      </w:pPr>
      <w:bookmarkStart w:id="21" w:name="_Toc62904267"/>
      <w:r>
        <w:t>После Практики-тренинга</w:t>
      </w:r>
      <w:bookmarkEnd w:id="21"/>
    </w:p>
    <w:p w:rsidR="00E6681D" w:rsidRPr="005B5E91" w:rsidRDefault="00E6681D" w:rsidP="00A75D3C">
      <w:pPr>
        <w:ind w:firstLine="454"/>
      </w:pPr>
      <w:r w:rsidRPr="005B5E91">
        <w:t xml:space="preserve">Причём, это выходя итогово, попробуйте, грубо говоря, дойти Огнём в эманациях по тем позициям, куда вы распределяли Синтез и Огонь. И можете выходить из практики. И вот к вам первый вопрос, и потом мы с вами немножко поговорим о явлении, Владыка Кут Хуми сказал, что у некоторых из вас не стоит понимание, что такое явление. И потом пойдём к Изначально Вышестоящему Отцу. У вас пару слов по итогам этого тренинга, он был и знаком по знанию, и нов по внутренней глубине работы. Вот это вот как раз итоги съезда, когда Синтез и Огонь нам нужно не то, чтобы познавать заново, нам нужно его развивать. И Синтез не специфичен тем, что нам не свойственно. Это не какая-то </w:t>
      </w:r>
      <w:r w:rsidRPr="005B5E91">
        <w:rPr>
          <w:i/>
          <w:iCs/>
        </w:rPr>
        <w:t>объяснялка</w:t>
      </w:r>
      <w:r w:rsidRPr="005B5E91">
        <w:t xml:space="preserve">, чтобы вам объяснить, что внутри что-то поменялось, а чтобы вас немножко привлечь трезвым взглядом, в не отчужденной позиции наблюдателя, к разработке Синтеза и Огня другого порядка, которые на нас с вами фиксируются уже с условиями того, во что вошло ИВДИВО. Значит, требования к нам с вами, как тем, кто развиваются, они возросли, поэтому внутренний мир, вот он начал так реагировать. Видов организации материи много стало. Собственно, в целом четыре Метагалактики соорганизовались вплоть до организационности. Вот к вам вопрос, вот какие-то такие, знаете, пиковые яркие инсайты, моменты, откровения, когда адреналин переключился в окситоцин и у вас такое состояние любви. Это просто химия у нас сейчас поддерживается, как академический центр. И вы переключились в состояние такого эффекта, положительного состояния любви к Синтезу. Мы когда-то с вами говорили, что очень важно заново влюбиться в Синтез, тогда вот это вот состояние размыленности, </w:t>
      </w:r>
      <w:r>
        <w:t>что всё одно и то же, ничего не</w:t>
      </w:r>
      <w:r w:rsidRPr="005B5E91">
        <w:t>интересно, оно уйдёт. Это горение любовью, оно немножко вводит нас в научность, вводит нас в состояние сциентизма, и вот действия. Пожалуйста, вот ваши мнения все важны, это не попусту трата времени. Наоборот, Аватар Синтеза Кут Хуми выделяет эти моменты, чтобы вы, знаете, что сделали, услышали себя. Знаете, в чём проблема? Мы любим слушать других и слышать так, как хочется нашему восприятию. Но, когда мы входим в Синтез и начинаем говорить на группу, на советах, на занятиях, мы начинаем слышать свой внутренний мир. Мы начинаем разговаривать им. Это вопрос, знаете к чему? К честности к самому себе. Это вопрос, когда нечего скрывать. Это вопрос как раз к тому, что вы несёте. И вот мы сейчас немножко так занимаемся вариацией, мы вариативно синтезируем в тренинге разные направления. Потому что, устремляясь высоко в Учителя, мы не можем не подтягивать нас, друг друга, и как Ипостась, и как Служащих, и как Посвящённых, и как Человека. И нам нужно на это обращать внимание.</w:t>
      </w:r>
    </w:p>
    <w:p w:rsidR="00E6681D" w:rsidRPr="005B5E91" w:rsidRDefault="00E6681D" w:rsidP="00A75D3C">
      <w:pPr>
        <w:ind w:firstLine="454"/>
      </w:pPr>
      <w:r w:rsidRPr="005B5E91">
        <w:rPr>
          <w:i/>
          <w:iCs/>
          <w:lang w:val="en-US"/>
        </w:rPr>
        <w:t>Welcome</w:t>
      </w:r>
      <w:r w:rsidRPr="005B5E91">
        <w:t>. Просим, будьте любезны, соизвольте своей аристократической утончённостью Духа, в полноте александрийского выражения, компетенции либо Иосифа, либо Славии, либо Святослава, либо Олеси. Вот вы смеётесь, а ведь вы же себя не стимулируете на активацию, грубо говоря, подъёмных условий. Вы же себя не стимулируйте. Причём стимул не в эгоистическом состоянии эго, которое либо закатывается, либо выкатывается на уровне ментальности, а в положительной активации, когда вы себя поддерживаете, значит, внутри поддерживаете горение Синтеза и Огня. И понимаете, вот сейчас мы вам сказали, да, а у вас то, фактически, в подразделении либо эти поручения, либо эта компетентность, она же развивалась, либо сама история вам велела это собою нести, да, что касается аристократизма, который сейчас перешёл в Метагалактическую Империю. Значит, в целом включается внутренний проект Ипостаси, мы на курсе Ипостаси, совершенные части вам в помощь. Понимаете, то есть вопрос к вашему восприятию и точке наблюдения. Откуда вы начинаете развёртывать спектр вот этого вот поля взаимодействия с условиями Синтеза? Где эта реперная точка? Откуда вы начинаете восполнять условия на внутреннее и внешнее? Ладно, чтобы мы сейчас ещё и на перерыв успели сходить, и здания стяжать после перерыва, буквально пару фраз, к Отцу, и на перерыв, чтобы вы немножко переключились.</w:t>
      </w:r>
    </w:p>
    <w:p w:rsidR="00E6681D" w:rsidRPr="005B5E91" w:rsidRDefault="00E6681D" w:rsidP="00A75D3C">
      <w:pPr>
        <w:ind w:firstLine="454"/>
      </w:pPr>
      <w:r w:rsidRPr="005B5E91">
        <w:t>Господа справа, начнём? Слева, начнём? Вам с какой стороны больше приятно? У кого работает?</w:t>
      </w:r>
    </w:p>
    <w:p w:rsidR="00E6681D" w:rsidRPr="005B5E91" w:rsidRDefault="00E6681D" w:rsidP="00A75D3C">
      <w:pPr>
        <w:ind w:firstLine="454"/>
        <w:rPr>
          <w:i/>
        </w:rPr>
      </w:pPr>
      <w:r w:rsidRPr="005B5E91">
        <w:rPr>
          <w:i/>
        </w:rPr>
        <w:t>Из зала: – В течение всех этих часов, было состояние, когда было и легко, и интересно, и на подъёме, когда приходилось прикладывать усилия, иногда, когда просто вообще выносило. А по итогам практики сложилось равновесное состояние, как будто бы эти все, они уравновесились и теперь вот цельность Синтеза преумножается.</w:t>
      </w:r>
    </w:p>
    <w:p w:rsidR="00E6681D" w:rsidRPr="005B5E91" w:rsidRDefault="00E6681D" w:rsidP="00A75D3C">
      <w:pPr>
        <w:ind w:firstLine="454"/>
      </w:pPr>
      <w:r w:rsidRPr="005B5E91">
        <w:t xml:space="preserve">Хорошо, хорошо. А как вам телесная идейность? Мы специально проговорили Совершенные части, чтобы вы включились. Мы ещё к Антею и Алине не ходили, там с точки зрения уже самого Огня и Синтеза пойдёт. Ещё набросайте, чтобы вы, давайте запомним, вам, особенно к маю это будет полезно. Когда мы участвуем в конкурсах, когда мы участвуем в коллективном обсуждении, когда мы участвуем в каком-то вхождении, во что мы входим? </w:t>
      </w:r>
      <w:r w:rsidRPr="005B5E91">
        <w:rPr>
          <w:b/>
        </w:rPr>
        <w:t>Запомните раз и навсегда!</w:t>
      </w:r>
      <w:r w:rsidRPr="005B5E91">
        <w:t xml:space="preserve"> Мы всегда обмениваемся опытом и подготовкой, мы соизмеряем внутренние возможности для следующих перспектив. Поэтому всегда идите в конкурс, всегда отвечайте, даже, если вы ответите неправильно, вы наполнились теми возможностями по принципу иерархической равностности. В этом позиция того, что говорили в начале, что важно для аватарскости Идеология, с какой идеологией вы входите на ту или иную позицию, в тот или иной ответ. Это важно, вы соизмеряетесь, и, насыщаясь, подтягиваете себя, получая другие возможности, другую подготовку, другой потенциал. Но, как только я за кустом, меня нет, какой там конкурс, и мне надо ещё подождать, вы входите в состояние, как это называется? Отложенной жизнью. Всё верно. И вы откладывайте, откладывайте, откладывайте. </w:t>
      </w:r>
      <w:r w:rsidRPr="005B5E91">
        <w:rPr>
          <w:b/>
        </w:rPr>
        <w:t>Запомните</w:t>
      </w:r>
      <w:r w:rsidRPr="005B5E91">
        <w:t xml:space="preserve">, то, что вы отложили, завтра уже будет неактуально, и самое страшное, прокиснет и будет пахнуть. Не любите неприятных ароматов? Любите </w:t>
      </w:r>
      <w:r w:rsidRPr="005B5E91">
        <w:rPr>
          <w:lang w:val="en-US"/>
        </w:rPr>
        <w:t>made</w:t>
      </w:r>
      <w:r w:rsidRPr="005B5E91">
        <w:t xml:space="preserve"> </w:t>
      </w:r>
      <w:r w:rsidRPr="005B5E91">
        <w:rPr>
          <w:lang w:val="en-US"/>
        </w:rPr>
        <w:t>in</w:t>
      </w:r>
      <w:r w:rsidRPr="005B5E91">
        <w:t xml:space="preserve"> </w:t>
      </w:r>
      <w:r w:rsidRPr="005B5E91">
        <w:rPr>
          <w:lang w:val="en-US"/>
        </w:rPr>
        <w:t>France</w:t>
      </w:r>
      <w:r w:rsidRPr="005B5E91">
        <w:t>? Или кого вы там любите? На Малой Арнаутской делаются все французские духи. Вам в Одессу пожалуйста, там вам расскажут, как родину любить с точки зрения парадигмальности, законов и стандартов. Ну, хотя бы сейчас Огонь вошёл другого подразделения. Ребята, вспомните, чем занимается Одесса в Огне? Что же так всё линейно на эту Арнаутскую. Может её там уже и в помине нет, и всё о ней ещё помнят с Остапа Бендера. А вы тут? Вот мы помним с Остапа Бендера, а вы непонятно откуда. Слышите, как мы завернули. И так, чтоб мы не заговорились, и вы пошли на перерыв, маленькие моменты, и идём на перерыв. Сейчас будем спрашивать самых мощных и крепких боевых единиц, сидящих впереди и иногда посередине. Сейчас мы выясним глазами эти боевые единицы. И начнём методом огня, фонаря и истины подходить к пыткам физическим голосом полномочий.</w:t>
      </w:r>
    </w:p>
    <w:p w:rsidR="00E6681D" w:rsidRPr="005B5E91" w:rsidRDefault="00E6681D" w:rsidP="00A75D3C">
      <w:pPr>
        <w:ind w:firstLine="454"/>
      </w:pPr>
      <w:r w:rsidRPr="005B5E91">
        <w:rPr>
          <w:i/>
        </w:rPr>
        <w:t>Из зала: – Мы входили в бурление Синтеза, но ещё как-то прицепилось бурление Духа</w:t>
      </w:r>
      <w:r w:rsidRPr="005B5E91">
        <w:t>.</w:t>
      </w:r>
    </w:p>
    <w:p w:rsidR="00E6681D" w:rsidRPr="005B5E91" w:rsidRDefault="00E6681D" w:rsidP="00A75D3C">
      <w:pPr>
        <w:ind w:firstLine="454"/>
      </w:pPr>
      <w:r w:rsidRPr="005B5E91">
        <w:t>Прицепилось? Молодец, молодец, хорошо.</w:t>
      </w:r>
    </w:p>
    <w:p w:rsidR="00E6681D" w:rsidRPr="005B5E91" w:rsidRDefault="00E6681D" w:rsidP="00A75D3C">
      <w:pPr>
        <w:ind w:firstLine="454"/>
        <w:rPr>
          <w:i/>
        </w:rPr>
      </w:pPr>
      <w:r w:rsidRPr="005B5E91">
        <w:rPr>
          <w:i/>
        </w:rPr>
        <w:t>Из зала: – Вот эта идеология потом стала да, как бы впитываться. И вот Духу тоже стало комфортно, он принял вот это развитие.</w:t>
      </w:r>
    </w:p>
    <w:p w:rsidR="00E6681D" w:rsidRPr="005B5E91" w:rsidRDefault="00E6681D" w:rsidP="00A75D3C">
      <w:pPr>
        <w:ind w:firstLine="454"/>
      </w:pPr>
      <w:r w:rsidRPr="005B5E91">
        <w:t>А насколько Метагалактик развернулся Дух? И все тестируйте себя. Вот один говорит</w:t>
      </w:r>
      <w:r w:rsidR="005A2613">
        <w:t xml:space="preserve">. </w:t>
      </w:r>
      <w:r w:rsidRPr="005B5E91">
        <w:t>Вы не думайте о своём, стратегуете там, а вы в этом процессе, это взаимообмен опыта. Опыт всегда актуален на момент произошедшего явления. После он уже будет неактуален. Значит, вы тоже соизмеряйтесь на эти вопросы. Две, три, просто цифра прозвучала – две, три Метагалактики. Всё, супер, главное, что не только Планета, хорошо.</w:t>
      </w:r>
    </w:p>
    <w:p w:rsidR="00E6681D" w:rsidRPr="005B5E91" w:rsidRDefault="00E6681D" w:rsidP="00A75D3C">
      <w:pPr>
        <w:ind w:firstLine="454"/>
        <w:rPr>
          <w:i/>
        </w:rPr>
      </w:pPr>
      <w:r w:rsidRPr="005B5E91">
        <w:rPr>
          <w:i/>
        </w:rPr>
        <w:t>Из зала:</w:t>
      </w:r>
      <w:r w:rsidRPr="005B5E91">
        <w:t xml:space="preserve"> – </w:t>
      </w:r>
      <w:r w:rsidRPr="005B5E91">
        <w:rPr>
          <w:i/>
        </w:rPr>
        <w:t xml:space="preserve">И вот ещё в момент по теме, что цельность до </w:t>
      </w:r>
      <w:r w:rsidR="000432A3">
        <w:rPr>
          <w:i/>
        </w:rPr>
        <w:t>«</w:t>
      </w:r>
      <w:r w:rsidRPr="005B5E91">
        <w:rPr>
          <w:i/>
        </w:rPr>
        <w:t>Я</w:t>
      </w:r>
      <w:r w:rsidR="00A207D0">
        <w:rPr>
          <w:i/>
        </w:rPr>
        <w:t>-Е</w:t>
      </w:r>
      <w:r w:rsidRPr="005B5E91">
        <w:rPr>
          <w:i/>
        </w:rPr>
        <w:t>смь</w:t>
      </w:r>
      <w:r w:rsidR="000432A3">
        <w:rPr>
          <w:i/>
        </w:rPr>
        <w:t>»</w:t>
      </w:r>
      <w:r w:rsidRPr="005B5E91">
        <w:rPr>
          <w:i/>
        </w:rPr>
        <w:t xml:space="preserve"> или где-то, а что-то есть ещё высшее, вот ему как-то ещё захотелось дальше цельным быть.</w:t>
      </w:r>
    </w:p>
    <w:p w:rsidR="00E6681D" w:rsidRPr="005B5E91" w:rsidRDefault="00E6681D" w:rsidP="00A75D3C">
      <w:pPr>
        <w:ind w:firstLine="454"/>
      </w:pPr>
      <w:r w:rsidRPr="005B5E91">
        <w:t>Воля Отца выше. Она даёт нам такое явление, как, с одной стороны – самостоятельность, с другой стороны – она даёт условия независимости. Долго это слово в голове крутилось – независимости. Вот цель, когда концентрируются на эти возможности. Ладно.</w:t>
      </w:r>
    </w:p>
    <w:p w:rsidR="00E6681D" w:rsidRPr="005B5E91" w:rsidRDefault="00E6681D" w:rsidP="00A75D3C">
      <w:pPr>
        <w:ind w:firstLine="454"/>
        <w:rPr>
          <w:i/>
        </w:rPr>
      </w:pPr>
      <w:r w:rsidRPr="005B5E91">
        <w:rPr>
          <w:i/>
        </w:rPr>
        <w:t>Из зала: – А ещё речь, язык, метагалактический язык тоже очень важен.</w:t>
      </w:r>
    </w:p>
    <w:p w:rsidR="00E6681D" w:rsidRPr="005B5E91" w:rsidRDefault="00E6681D" w:rsidP="00A75D3C">
      <w:pPr>
        <w:ind w:firstLine="454"/>
      </w:pPr>
      <w:r w:rsidRPr="005B5E91">
        <w:t>Важен, очень даже. Да, и скажите что-нибудь метагалактическим языком.</w:t>
      </w:r>
    </w:p>
    <w:p w:rsidR="00E6681D" w:rsidRPr="005B5E91" w:rsidRDefault="00E6681D" w:rsidP="00A75D3C">
      <w:pPr>
        <w:ind w:firstLine="454"/>
        <w:rPr>
          <w:i/>
        </w:rPr>
      </w:pPr>
      <w:r w:rsidRPr="005B5E91">
        <w:rPr>
          <w:i/>
        </w:rPr>
        <w:t>Из зала:</w:t>
      </w:r>
      <w:r w:rsidR="00A207D0" w:rsidRPr="00A207D0">
        <w:rPr>
          <w:i/>
        </w:rPr>
        <w:t xml:space="preserve"> </w:t>
      </w:r>
      <w:r w:rsidR="00A207D0" w:rsidRPr="005B5E91">
        <w:rPr>
          <w:i/>
        </w:rPr>
        <w:t xml:space="preserve">– </w:t>
      </w:r>
      <w:r w:rsidRPr="005B5E91">
        <w:rPr>
          <w:i/>
        </w:rPr>
        <w:t>И ещё, ушёл этот эффект, когда говорили в практике, как будто прячемся. На самом деле вот этот образ: кто за мной. За мной Отец, Аватары подразделения. И в практике в каждый момент вот это было, что ты уже не в кучке прячешься, а за тобой вся команда и в том числе, самое высшее – Человек.</w:t>
      </w:r>
    </w:p>
    <w:p w:rsidR="00E6681D" w:rsidRPr="005B5E91" w:rsidRDefault="00E6681D" w:rsidP="00A75D3C">
      <w:pPr>
        <w:ind w:firstLine="454"/>
      </w:pPr>
      <w:r w:rsidRPr="005B5E91">
        <w:t>Молодец, хорошо. Прямо так и Маяковского вспомнила, и всех, всех, всех, всех, всех. Молодец! Вот, с протянутой рукой к вам. И вы молчите. Займитесь даяниями, даяниями, ребята, даяниями.</w:t>
      </w:r>
    </w:p>
    <w:p w:rsidR="00E6681D" w:rsidRPr="005B5E91" w:rsidRDefault="00E6681D" w:rsidP="00A75D3C">
      <w:pPr>
        <w:ind w:firstLine="454"/>
        <w:rPr>
          <w:i/>
        </w:rPr>
      </w:pPr>
      <w:r w:rsidRPr="005B5E91">
        <w:rPr>
          <w:i/>
        </w:rPr>
        <w:t>Из зала: – Я просто скажу.</w:t>
      </w:r>
    </w:p>
    <w:p w:rsidR="00E6681D" w:rsidRPr="005B5E91" w:rsidRDefault="00E6681D" w:rsidP="00A75D3C">
      <w:pPr>
        <w:ind w:firstLine="454"/>
      </w:pPr>
      <w:r w:rsidRPr="005B5E91">
        <w:rPr>
          <w:i/>
        </w:rPr>
        <w:t xml:space="preserve">Хорошо, </w:t>
      </w:r>
      <w:r w:rsidRPr="005B5E91">
        <w:t>пожалуйста!</w:t>
      </w:r>
    </w:p>
    <w:p w:rsidR="00E6681D" w:rsidRPr="005B5E91" w:rsidRDefault="00E6681D" w:rsidP="00A75D3C">
      <w:pPr>
        <w:ind w:firstLine="454"/>
      </w:pPr>
      <w:r w:rsidRPr="005B5E91">
        <w:t xml:space="preserve">Из зала: – </w:t>
      </w:r>
      <w:r w:rsidRPr="005B5E91">
        <w:rPr>
          <w:i/>
        </w:rPr>
        <w:t>Самое важное было, что я проживала уплотнение Огня и Синтеза, буквально такое нагнетание. И вот, какая-то такая точка была, но я не спала.</w:t>
      </w:r>
    </w:p>
    <w:p w:rsidR="00E6681D" w:rsidRPr="005B5E91" w:rsidRDefault="00E6681D" w:rsidP="00A75D3C">
      <w:pPr>
        <w:ind w:firstLine="454"/>
      </w:pPr>
      <w:r w:rsidRPr="005B5E91">
        <w:t>Молодец!</w:t>
      </w:r>
    </w:p>
    <w:p w:rsidR="00E6681D" w:rsidRPr="005B5E91" w:rsidRDefault="00E6681D" w:rsidP="00A75D3C">
      <w:pPr>
        <w:ind w:firstLine="454"/>
        <w:rPr>
          <w:i/>
        </w:rPr>
      </w:pPr>
      <w:r w:rsidRPr="005B5E91">
        <w:t xml:space="preserve">Из зала: – </w:t>
      </w:r>
      <w:r w:rsidRPr="005B5E91">
        <w:rPr>
          <w:i/>
        </w:rPr>
        <w:t>А потом она вдруг – раз! И вот, наверное, это то, что называется, как квантовый скачок…</w:t>
      </w:r>
    </w:p>
    <w:p w:rsidR="00E6681D" w:rsidRPr="005B5E91" w:rsidRDefault="00E6681D" w:rsidP="00A75D3C">
      <w:pPr>
        <w:ind w:firstLine="454"/>
        <w:rPr>
          <w:i/>
        </w:rPr>
      </w:pPr>
      <w:r w:rsidRPr="005B5E91">
        <w:t>Переход</w:t>
      </w:r>
      <w:r w:rsidRPr="005B5E91">
        <w:rPr>
          <w:i/>
        </w:rPr>
        <w:t>.</w:t>
      </w:r>
    </w:p>
    <w:p w:rsidR="00E6681D" w:rsidRPr="005B5E91" w:rsidRDefault="00E6681D" w:rsidP="00A75D3C">
      <w:pPr>
        <w:ind w:firstLine="454"/>
        <w:rPr>
          <w:i/>
        </w:rPr>
      </w:pPr>
      <w:r w:rsidRPr="005B5E91">
        <w:rPr>
          <w:i/>
        </w:rPr>
        <w:t>Из зала: – Что-то такое перешёл куда-то. И вдруг стало легко, и ну, то есть я там тоже распределяла что-то, чтобы не заснуть. Но вот это состояние перехода, оно очень такое яркое было.</w:t>
      </w:r>
    </w:p>
    <w:p w:rsidR="00E6681D" w:rsidRPr="005B5E91" w:rsidRDefault="00E6681D" w:rsidP="00A75D3C">
      <w:pPr>
        <w:ind w:firstLine="454"/>
      </w:pPr>
      <w:r w:rsidRPr="005B5E91">
        <w:t>Вы прожили перезагрузку, перезагрузку через обновление. Через обновление. Если получает один, получают и все. Там есть определённый ряд периодичностей вхождения в обновление перезагрузкой, внутреннее такое преображение с аккумуляцией. Но собственно, вот сейчас нам очень здорово Лидия показала внутренний опыт Огня и Синтеза. Хорошо.</w:t>
      </w:r>
    </w:p>
    <w:p w:rsidR="00E6681D" w:rsidRPr="005B5E91" w:rsidRDefault="00E6681D" w:rsidP="00A75D3C">
      <w:pPr>
        <w:ind w:firstLine="454"/>
        <w:rPr>
          <w:i/>
        </w:rPr>
      </w:pPr>
      <w:r w:rsidRPr="005B5E91">
        <w:rPr>
          <w:i/>
        </w:rPr>
        <w:t>Из зала: – Шли к Славии через Свет. Потому что я прожила внутренне сначала проверку здоровья Частей для того, чтобы шагнуть дальше. Чтобы все эти практики пройти, и чувствовать себя комфортно, мне надо было отследить внутреннее здоровье.</w:t>
      </w:r>
    </w:p>
    <w:p w:rsidR="00E6681D" w:rsidRPr="005B5E91" w:rsidRDefault="00E6681D" w:rsidP="00A75D3C">
      <w:pPr>
        <w:ind w:firstLine="454"/>
      </w:pPr>
      <w:r w:rsidRPr="005B5E91">
        <w:t xml:space="preserve">Угу. Знаете, что выражает наша мимика? Ну, некоторой уже нет, которая до этого была. Она выражала </w:t>
      </w:r>
      <w:r w:rsidR="000432A3">
        <w:t>«</w:t>
      </w:r>
      <w:r w:rsidRPr="005B5E91">
        <w:t>угу</w:t>
      </w:r>
      <w:r w:rsidR="000432A3">
        <w:t>»</w:t>
      </w:r>
      <w:r w:rsidRPr="005B5E91">
        <w:t>, которое заключалось в следующем. Так, просто, чтобы вам было интересно: когда мы занимаемся Индивидуальным Синтезом, Индивидуальный Синтез, он заключается в том, что на индивидуальность Синтеза срабатывает мудрость каждого из нас. И Индивидуальный Синтез, он априори индивидуально самостоятельно мудрый по внутреннему накоплению Мудрости и Света, световещества. И поэтому мы вспоминали Свет, при всём уважении к вашей точке зрения, она правильная, но не открывает полноту вот этой цельности. Свет нам давала концентрацию вот этого Синтеза Мудрости, чтобы Индивидуальный Синтез у нас углубился. Мы завтра, скорее всего, вернёмся к Индивидуальному Синтезу по итогам ночной подготовки, и стяжаем у Отца объём, чтобы вы внутри прожили, как это. Поэтому Индивидуальный Синтез, он основан на записях внутренней мудрости образованности в Синтез, поэтому мы вам до этого говорили, что знания не имеют значения, важно образование тех уровней возможностей, которые вы получаете в овладении, то есть в явлении Мудрости, в том числе и телом. Понятно? И образование за собой раскрывает Высшую Школу Синтеза. То есть, когда вы у Аватаров Синтеза Кут Хуми Фаинь, Мории и Свет входите в Высшую Школу Синтеза, например, для углубления 39-м Синтезом, для проработки в течение месяца чтения в Библиотеке Книги новой организации Высшей Школы Синтеза, чтобы специфика образования была под другой точкой зрения, чтобы внутри копилась Истина тех тем, которые Владыка на Синтезе не раскрыл, но вы прочитали в методичках в Книгах. Понятно? Вот Высшая Школа Синтеза на это вот... Поэтому Индивидуальный Синтез, он кроется в нашей мудрости. Поэтому мы все индивидуальны, мы все творческие, мы все там разные, но наша степень разности и словесности, глубина идёт на основании нашей мудрости. Поэтому важно не то, что ты говоришь, а важно, как ты говоришь, с каким контекстом. И Мудрость – это контексты, Мудрость – это глубина, это неправильно выученные слова. Давайте так, мы можем сказать с вами коряво, потому что мы либо на скорости, либо на состоянии, либо скорость мысли с таких велика, что мы физически даже не можем подобрать вот эту вот правильную организацию слов, которая бы выражала состояние. Но корявость фразы не говорит о том, что фраза не мудрая, я бы не сказала умная, а фраза не мудрая, и внутри нельзя увидеть весь внутренний мир, который нам передали. Мы, понятно, себя, каждый из нас воспитывает с точки зрения риторики, там, в точки зрения каких-то возможностей, чтобы не говорить корявые фразы, чтобы успевать синтезировать скорость Огня, скорость Синтеза и скорость физической передачи. Но в то</w:t>
      </w:r>
      <w:r>
        <w:t xml:space="preserve"> </w:t>
      </w:r>
      <w:r w:rsidRPr="005B5E91">
        <w:t>же время мы должны понимать, что интерпретация Мудрости включает у нас как ни странно внутренний рост. И сейчас в предыдущей практике мы у Аватара Синтеза Кут Хуми стяжали рост телесного выражения там того-то, того-то в видах восьмерицы от Жизни до Синтеза. Вот этому нужно учиться, и это тоже индивидуальное состояние. Поэтому к Аватарессе Свет нужно ходить не только в красный крест. Я к вам (обращается к кому-то в зале) со всем уважением, вы правильно сказали, я сейчас для всех. Понимаете, если кто-то что-то говорит, Владыка потом раскрывает вашу проблематику. Давайте посмотрим так, многомерно и глубоко. Поэтому у Свет не только красные кресты, но ещё и плюсики, и вся внутренняя прогрессия той науки, которую она собою выражает и ведёт. Ладно. Хорошо, спасибо вам большое. Две руки, да.</w:t>
      </w:r>
    </w:p>
    <w:p w:rsidR="00E6681D" w:rsidRPr="005B5E91" w:rsidRDefault="00E6681D" w:rsidP="00A75D3C">
      <w:pPr>
        <w:ind w:firstLine="454"/>
        <w:rPr>
          <w:i/>
        </w:rPr>
      </w:pPr>
      <w:r w:rsidRPr="005B5E91">
        <w:rPr>
          <w:i/>
        </w:rPr>
        <w:t>Из зала: – В процессе практики мы входили в такое, по моему проживанию, естественно плотное взаимодействие Духа внутреннего внешнего каким-то иным Синтезом, где ипостасно идёт телесная активность бытования Огнём и Синтезом.</w:t>
      </w:r>
    </w:p>
    <w:p w:rsidR="00E6681D" w:rsidRPr="005B5E91" w:rsidRDefault="00E6681D" w:rsidP="00A75D3C">
      <w:pPr>
        <w:ind w:firstLine="454"/>
      </w:pPr>
      <w:r w:rsidRPr="005B5E91">
        <w:t>Отлично. Спасибо. Хорошо.</w:t>
      </w:r>
    </w:p>
    <w:p w:rsidR="00E6681D" w:rsidRPr="005B5E91" w:rsidRDefault="00E6681D" w:rsidP="00A75D3C">
      <w:pPr>
        <w:ind w:firstLine="454"/>
        <w:rPr>
          <w:i/>
        </w:rPr>
      </w:pPr>
      <w:r w:rsidRPr="005B5E91">
        <w:rPr>
          <w:i/>
        </w:rPr>
        <w:t xml:space="preserve">Из зала: – Шёл поиск цели и условий Отца в головном мозге после практики, когда мы вышли, состояние ядер головного мозга, они напряглись в состояние такого напряжения, когда и некое давление. И когда мы сейчас начали обсуждать, произошёл такой момент, когда произошёл внутри осадок и снятие некой шапочки, когда пена такая ненужного чего-то. Не знаю, что это такое, пока не могу определить. Но вырисовался некий такой контекст какой-то ясности. Я ещё пока не расшифровала, что это, но вот какая-то ясность. То есть осадок </w:t>
      </w:r>
      <w:r w:rsidRPr="00F01A4D">
        <w:rPr>
          <w:i/>
        </w:rPr>
        <w:t>и верхнее снято вот эти вот. Некое такое возникало состояние, прозрение трудно сказать, но вот состояние</w:t>
      </w:r>
      <w:r w:rsidRPr="005B5E91">
        <w:rPr>
          <w:i/>
        </w:rPr>
        <w:t>, когда эти условия найдены, пока вот только на уровне тела.</w:t>
      </w:r>
    </w:p>
    <w:p w:rsidR="00E6681D" w:rsidRPr="005B5E91" w:rsidRDefault="00E6681D" w:rsidP="00A75D3C">
      <w:pPr>
        <w:ind w:firstLine="454"/>
      </w:pPr>
      <w:r w:rsidRPr="005B5E91">
        <w:t>Важно найти, принять и обрести. Вот, попробуй войти в обретение условий. И давайте мы с вами договоримся, что когда мы что-то фиксируем, мы можем выражать свою точку зрения, но старайтесь в словах, это сейчас не к Веронике, а просто нам на перспективу, не входить в состояние оценок. Вот найти такую правильную формулировку речи, чтобы Огонь вы смогли переложить на слова, которые бы не нёс оценок состоянию позиции поведению, а был просто нейтрален. И в своей нейтральности объективен и касался вас, и внутреннего роста. Тогда будет ясность, тогда не будет вот этой шапочки сверху, основания внизу. И вы будете в центральном таком, грубо говоря, пространстве, где Дух как раз развёртывается уровнем пространством. Хорошо.</w:t>
      </w:r>
    </w:p>
    <w:p w:rsidR="00E6681D" w:rsidRPr="005B5E91" w:rsidRDefault="00E6681D" w:rsidP="00A75D3C">
      <w:pPr>
        <w:ind w:firstLine="454"/>
        <w:rPr>
          <w:i/>
        </w:rPr>
      </w:pPr>
      <w:r w:rsidRPr="005B5E91">
        <w:rPr>
          <w:i/>
        </w:rPr>
        <w:t>Из зала: – Безоценочность, это как раз и осадок…</w:t>
      </w:r>
    </w:p>
    <w:p w:rsidR="00E6681D" w:rsidRPr="005B5E91" w:rsidRDefault="00E6681D" w:rsidP="00A75D3C">
      <w:pPr>
        <w:ind w:firstLine="454"/>
      </w:pPr>
      <w:r w:rsidRPr="005B5E91">
        <w:t xml:space="preserve">Да, то есть ты уже себя оценила. То есть ты могла это увидеть, заметить, но не подать этому, как бы физического определения не дать. Потому что сразу же определением, ты начинаешь это замечать. Давайте так. Мы с вами сейчас в практике говорили такую хорошую вещь. На что направлено ваше внимание? На что направленно ваше внимание, на то направлен ваш Синтез и Огонь. Если ваше внимание направлено, извините, на безделушку, ну какую-то там, на какой-то не существенный образ, на не существенную мысль, на не существенный процесс. Ваши, весь возожженный Синтез и Огонь, потенциал, который Владыка вкладывает вам на рост, вы направляете на желтое средство массовой информации. Просто образно. И весь потенциал течёт не в правильном русле, а вот в это вот поболтали и выбросили. Это очень важно. Так и в предыдущих воплощениях воспитывали. И в предыдущих уровнях развития воспитывали, и сейчас. То есть вы должны чётко понимать, на что направленно </w:t>
      </w:r>
      <w:r w:rsidRPr="005A2613">
        <w:t>ваше внимание. Если вы с Аватарами, грубо говоря, и у вас там рой мыслей, который вас не в тишину вводи внутреннего мира, где вы можете услышать мысли Аватаров, мысли Отца. Мысли просто, которые записаны в информационном поле Метагалактик, допустим. То называется, ребята дайте этим мыслям чем заняться. Хотите предложение? Направьте одну из книг Синтеза по источнику этой мысли. И дайте задание – на все шесть часов читать книгу такого-то вида Синтеза, чтобы этот источник мысли вас не отвлекал. Поверьте, вы проведёте такой ликбез по первым слоям, уровням, присутствиям, реальностям видов организации материи по Планете Земля и в Метагалактике</w:t>
      </w:r>
      <w:r w:rsidR="00E42D9D" w:rsidRPr="005A2613">
        <w:t xml:space="preserve"> ФА, </w:t>
      </w:r>
      <w:r w:rsidRPr="005A2613">
        <w:t>что все вырастут просто знанием Синтеза. И уже никто не посмеет отвлекать, я не шучу, служащих в процессе Синтеза. Почему? Все отвлекающие будут заняты чтением с первого по шестнадцатый Синтез. Вы же поднимите образование, рейтинг внутренних возможностей соответствующих. Не упоминай всуе товарищей. Понятно. А чего тебе непонятно? Политический Синтез. Каждой сестре по серьге, входишь в Огонь Отца, отвлекаешь меня, чтоб дотянуться и меня отвлечь, займись-ка знанием Синтеза Отца. Вот, когда будет о чём синтезным языком</w:t>
      </w:r>
      <w:r w:rsidRPr="005B5E91">
        <w:t xml:space="preserve"> поговорить. Тогда мысль может войти в меня, чтобы я начала её обрабатывать и обдумывать. Тратя на эту мысль Огонь политический взгляд, очень как, очень как? И сразу идеологичность подрастёт, сразу же выйдем из неправильных уровней, только не вырывайте с контекста, Творений не тех. Иначе другое окончание и, в общем-то, не столь отдалённые царственные выражения появляются. Вам сейчас многим непонятно о чём речь идёт. Ничего, на ночной подготовке вот попросите Владыку дать вам объяснение. Вы же расширите своё восприятие. Почему? Если мы начнём сейчас углубляться в детали, мы сейчас выйдем из 39 Синтеза. Зачем нам? Но мы подняли пиковые моменты, где бы вы могли развиться. Это тематика знакома вам с первых Синтезов, но вот, если вы там, допустим, слышали. Ладно. Отпустили. Два героических поступка в виде выражений и идём на перерыв. Кто будет последними героями? Давайте.</w:t>
      </w:r>
    </w:p>
    <w:p w:rsidR="00E6681D" w:rsidRPr="005B5E91" w:rsidRDefault="00E6681D" w:rsidP="00A75D3C">
      <w:pPr>
        <w:ind w:firstLine="454"/>
        <w:rPr>
          <w:i/>
        </w:rPr>
      </w:pPr>
      <w:r w:rsidRPr="005B5E91">
        <w:rPr>
          <w:i/>
        </w:rPr>
        <w:t>Из зала</w:t>
      </w:r>
      <w:r w:rsidRPr="005B5E91">
        <w:t xml:space="preserve">: – </w:t>
      </w:r>
      <w:r w:rsidRPr="005B5E91">
        <w:rPr>
          <w:i/>
        </w:rPr>
        <w:t>Я могу сказать, новь бытия, которую я прожила. В данном случае, очень конкретная ясность – Новь. Бытия Парадигмальностью Волей и Духа 39 Синтезом. То есть полная концентрация, наполненность 39 Синтезом. Причём именно новым вариантом 256-ричным. Потому что проживание и наполненность концентрации совершенно другая. Телесно, она совершенно другая по плотности.</w:t>
      </w:r>
    </w:p>
    <w:p w:rsidR="00E6681D" w:rsidRPr="005B5E91" w:rsidRDefault="00E6681D" w:rsidP="00A75D3C">
      <w:pPr>
        <w:ind w:firstLine="454"/>
      </w:pPr>
      <w:r w:rsidRPr="005B5E91">
        <w:t>Благодарю. Спасибо. Давайте.</w:t>
      </w:r>
    </w:p>
    <w:p w:rsidR="00E6681D" w:rsidRPr="005B5E91" w:rsidRDefault="00E6681D" w:rsidP="00A75D3C">
      <w:pPr>
        <w:ind w:firstLine="454"/>
        <w:rPr>
          <w:i/>
        </w:rPr>
      </w:pPr>
      <w:r w:rsidRPr="005B5E91">
        <w:rPr>
          <w:i/>
        </w:rPr>
        <w:t>Из зала: – Неуловимое состояние, когда происходит запись текстом символами, очень неожиданный. В поле сначала масштаб развёртывается, потом заполнение. И неожиданно линия записи символами. Они чёткие, очень интересное поле, в котором они пишутся ……и очень состояние неожиданное, когда их видишь. Всё уходит, просто видение.</w:t>
      </w:r>
    </w:p>
    <w:p w:rsidR="00E6681D" w:rsidRPr="005B5E91" w:rsidRDefault="00E6681D" w:rsidP="00A75D3C">
      <w:pPr>
        <w:ind w:firstLine="454"/>
      </w:pPr>
      <w:r w:rsidRPr="005B5E91">
        <w:t>Вопрос к вам. О чём сейчас говорила Лада. Очень интересная тематика. Она небольшая, но. Лада говорила, но не досказала. Что есть символический язык Воли. Какой он? Символический язык Воли. Вот Лада сказала, записывайте символами, символический язык Воли, какой он? Символический язык Воли. Вот Лада сказала, записываются символами. Символический язык Воли, он какой?</w:t>
      </w:r>
    </w:p>
    <w:p w:rsidR="00E6681D" w:rsidRPr="005B5E91" w:rsidRDefault="00E6681D" w:rsidP="00A75D3C">
      <w:pPr>
        <w:ind w:firstLine="454"/>
        <w:rPr>
          <w:i/>
        </w:rPr>
      </w:pPr>
      <w:r w:rsidRPr="005B5E91">
        <w:rPr>
          <w:i/>
        </w:rPr>
        <w:t>Из зала: – Печать.</w:t>
      </w:r>
    </w:p>
    <w:p w:rsidR="00E6681D" w:rsidRPr="005B5E91" w:rsidRDefault="00E6681D" w:rsidP="00A75D3C">
      <w:pPr>
        <w:ind w:firstLine="454"/>
      </w:pPr>
      <w:r w:rsidRPr="005B5E91">
        <w:t>Это уже итоги. А вот он какой по специфике. Есть виды волевых языков, разные виды волевых языков. Сколько волевых языков вы знаете? Кто так думал? Что! Где мы, а где волевые языки? Уйдите со своими волевыми языками, мы знаем только немецкий, английский, русский, говяжий</w:t>
      </w:r>
      <w:r w:rsidRPr="005B5E91">
        <w:rPr>
          <w:i/>
        </w:rPr>
        <w:t>.</w:t>
      </w:r>
    </w:p>
    <w:p w:rsidR="00E6681D" w:rsidRPr="005B5E91" w:rsidRDefault="00E6681D" w:rsidP="00A75D3C">
      <w:pPr>
        <w:ind w:firstLine="454"/>
        <w:rPr>
          <w:i/>
        </w:rPr>
      </w:pPr>
      <w:r w:rsidRPr="005B5E91">
        <w:rPr>
          <w:i/>
        </w:rPr>
        <w:t>Из зала: – Ещё эталонных 256.</w:t>
      </w:r>
    </w:p>
    <w:p w:rsidR="00E6681D" w:rsidRPr="00F802B0" w:rsidRDefault="00E6681D" w:rsidP="00A75D3C">
      <w:pPr>
        <w:ind w:firstLine="454"/>
      </w:pPr>
      <w:r w:rsidRPr="005B5E91">
        <w:t xml:space="preserve">Молодец! Так </w:t>
      </w:r>
      <w:r w:rsidRPr="00F802B0">
        <w:t xml:space="preserve">вот назовите символический язык, который отражает собою Волю в символах. Хотите глубоко внутренне удивится, чтобы кончик языка дотронулся до нёба, и вы сопряглись с Душой и с Духом. Вы и так это должны делать. Помнит? Держать язык за зубами. Это перед или за зубами? И чтобы было правильное состояние тела, кончик языка должен быть к верхнему нёбу, тогда движение потоков энергии будет правильным. Так вернемся на счёт языка. Символический язык Воли – это идеологический язык. Всё. Именно идеологически Воля общается с нами символами. Читайте книгу Жизни, говорил ещё великий Учитель. Да? То есть, если у нас нет внутренней идейности, наше </w:t>
      </w:r>
      <w:r w:rsidR="00A207D0" w:rsidRPr="00F802B0">
        <w:t>Я-Есмь</w:t>
      </w:r>
      <w:r w:rsidRPr="00F802B0">
        <w:t xml:space="preserve"> с целью теряется. Мы не можем расшифровывать символы, мы не можем познавать Волю. Мы просто плывём и попадаем в её течение, какая она есть. А значит, не отражаем и не несём собою вот это Аватарское служение вовне конфедеративностью. Я сейчас не про партию. Я сейчас о конфедеративности, о Служащем. Понимаете? Мы сейчас про это. Что скажете? Как вам вид языка Воли. Идеологический символический язык идеологической Воли.</w:t>
      </w:r>
    </w:p>
    <w:p w:rsidR="00E6681D" w:rsidRPr="00F802B0" w:rsidRDefault="00E6681D" w:rsidP="00A75D3C">
      <w:pPr>
        <w:ind w:firstLine="454"/>
        <w:rPr>
          <w:i/>
        </w:rPr>
      </w:pPr>
      <w:r w:rsidRPr="00F802B0">
        <w:rPr>
          <w:i/>
        </w:rPr>
        <w:t>Из зала: – Получается, что Идея и Логос идеологически….</w:t>
      </w:r>
    </w:p>
    <w:p w:rsidR="00E6681D" w:rsidRPr="00F802B0" w:rsidRDefault="00E6681D" w:rsidP="00A75D3C">
      <w:pPr>
        <w:ind w:firstLine="454"/>
      </w:pPr>
      <w:r w:rsidRPr="00F802B0">
        <w:t>Включают символы. Да. Включают внутреннюю мудрость. Два последних отстрелялись.</w:t>
      </w:r>
    </w:p>
    <w:p w:rsidR="00E6681D" w:rsidRPr="00F802B0" w:rsidRDefault="00E6681D" w:rsidP="00A75D3C">
      <w:pPr>
        <w:ind w:firstLine="454"/>
      </w:pPr>
      <w:r w:rsidRPr="00F802B0">
        <w:t>А мы ещё пойдём к Отцу. У нас есть пару минут.</w:t>
      </w:r>
    </w:p>
    <w:p w:rsidR="00E6681D" w:rsidRPr="005B5E91" w:rsidRDefault="00BF4788" w:rsidP="00BF4788">
      <w:pPr>
        <w:pStyle w:val="12"/>
      </w:pPr>
      <w:bookmarkStart w:id="22" w:name="_Toc62904268"/>
      <w:r>
        <w:t xml:space="preserve">Практика 2. Стяжаем </w:t>
      </w:r>
      <w:r w:rsidR="00E6681D" w:rsidRPr="005B5E91">
        <w:t xml:space="preserve">Высокий Цельный Синтез Совершенной Идейности </w:t>
      </w:r>
      <w:r>
        <w:t>ИВО</w:t>
      </w:r>
      <w:r w:rsidR="00E6681D" w:rsidRPr="005B5E91">
        <w:t xml:space="preserve">, Индивидуальный Синтез </w:t>
      </w:r>
      <w:r>
        <w:t>ИВО</w:t>
      </w:r>
      <w:r w:rsidR="00E6681D" w:rsidRPr="005B5E91">
        <w:t xml:space="preserve">, Парадигму Метагалактической Империи </w:t>
      </w:r>
      <w:r>
        <w:t>ИВО</w:t>
      </w:r>
      <w:r w:rsidR="00E6681D" w:rsidRPr="005B5E91">
        <w:t xml:space="preserve"> каждому из нас и синтезу нас, явление и становление Человека Высокой Цельной Метагалактики, Учителя Истинной Метагалактики</w:t>
      </w:r>
      <w:bookmarkEnd w:id="22"/>
    </w:p>
    <w:p w:rsidR="00E6681D" w:rsidRPr="005B5E91" w:rsidRDefault="00E6681D" w:rsidP="00A75D3C">
      <w:pPr>
        <w:ind w:firstLine="454"/>
      </w:pPr>
      <w:r w:rsidRPr="005B5E91">
        <w:t>У нас есть пара минут. Возжигаемся тем состоянием, в котором вы сейчас сконцентрированы с Синтезом по итогам первого тренинга-практики. Синтезируемся с Хум Изначально Вышестоящего Отца, развёртываемся в ИВДИВО Октавы Бытия на 4194305-й ИВДИВО-Цельности. Синтезируемся с Хум Изначально Вышестоящего Отца, развёртываемся в зале Изначально Вышестоящего Дома Изначально Вышестоящего Отца пред Изначально Вышестоящим Отцом в форме Учителя 39-го Синтеза в явлении внутренне Аватаров Синтеза Кут Хуми Фаинь и всех стяжённых явленностей в каждом из нас.</w:t>
      </w:r>
    </w:p>
    <w:p w:rsidR="00E6681D" w:rsidRPr="005B5E91" w:rsidRDefault="00E6681D" w:rsidP="00A75D3C">
      <w:pPr>
        <w:ind w:firstLine="454"/>
      </w:pPr>
      <w:r w:rsidRPr="005B5E91">
        <w:t>Синтезируемся с Хум Изначально Вышестоящего Отца и стяжаем эталон 39-го Синтеза в концентрации явления в двух подразделениях в наработке и насыщенности эталоном 39-го Синтеза в подразделении ИВДИВО Ладога и в подразделении ИВДИВО Санкт-Петербург каждому из нас и синтезу нас.</w:t>
      </w:r>
    </w:p>
    <w:p w:rsidR="00E6681D" w:rsidRPr="005B5E91" w:rsidRDefault="00E6681D" w:rsidP="00A75D3C">
      <w:pPr>
        <w:ind w:firstLine="454"/>
      </w:pPr>
      <w:r w:rsidRPr="005B5E91">
        <w:t>Вот вы возжигаетесь, но держите цельность команды, не разделяйтесь на два Дома. Цельность. Взаимообогащаетесь Синтезом, Огнём, возможностями.</w:t>
      </w:r>
    </w:p>
    <w:p w:rsidR="00E6681D" w:rsidRPr="005B5E91" w:rsidRDefault="00E6681D" w:rsidP="00A75D3C">
      <w:pPr>
        <w:ind w:firstLine="454"/>
      </w:pPr>
      <w:r w:rsidRPr="005B5E91">
        <w:t>И вспыхивая эталонным 39-м Синтезом, синтезируемся с Хум Изначально Вышестоящего Отца и стяжаем Высокий Цельный Синтез Совершенной Идейности Изначально Вышестоящего Отца, Индивидуальный Синтез Изначально Вышестоящего Отца, Парадигму Метагалактической Империи Изначально Вышестоящего Отца каждому из нас и синтезу нас.</w:t>
      </w:r>
    </w:p>
    <w:p w:rsidR="00E6681D" w:rsidRPr="005B5E91" w:rsidRDefault="00E6681D" w:rsidP="00A75D3C">
      <w:pPr>
        <w:ind w:firstLine="454"/>
      </w:pPr>
      <w:r w:rsidRPr="005B5E91">
        <w:t>И возжигаясь, преображаемся, заполняемся. Стяжаем у Изначально Вышестоящего Отца явление и становление Человека Высокой Цельной Метагалактики, Учителя Истинной Метагалактики ростом в каждом из нас Синтезом Ипостасного курса подготовки переподготовки в явлении Изначально Вышестоящего Отца.</w:t>
      </w:r>
    </w:p>
    <w:p w:rsidR="00E6681D" w:rsidRPr="005B5E91" w:rsidRDefault="00E6681D" w:rsidP="00A75D3C">
      <w:pPr>
        <w:ind w:firstLine="454"/>
      </w:pPr>
      <w:r w:rsidRPr="005B5E91">
        <w:t>И, проникаясь Изначально Вышестоящим Отцом, настраиваемся на Изначально Вышестоящего Отца. Вот прямо попробуйте сейчас вспомнить фразу, сколько вас в том, что вы сейчас делаете, то есть сколько вас в Отце, сколько Отца в вас? И вот прямо на уровне процентовки максимально погрузиться в условия 50% + 1. И вот открываясь Отцу, насыщаясь, входить в концентрацию Синтеза, вспоминать о перезагрузке Учителя. Значит, 39-й уровень смены состояний. И входить в такую масштабную перспективную, и в то же время стабильную сопряжённость с Изначально Вышестоящим Отцом.</w:t>
      </w:r>
    </w:p>
    <w:p w:rsidR="00E6681D" w:rsidRPr="005B5E91" w:rsidRDefault="00E6681D" w:rsidP="00A75D3C">
      <w:pPr>
        <w:ind w:firstLine="454"/>
      </w:pPr>
      <w:r w:rsidRPr="005B5E91">
        <w:t xml:space="preserve">И мы развёртываемся или усиляемся в форме Учителя Синтеза 39-го Синтеза. Синтезируемся с Хум Изначально Вышестоящего Отца. Стяжаем Синтез Изначально Вышестоящего Отца, прося преобразить каждого из нас и синтез нас. И просим Отца, стяжая у Изначально Вышестоящего Отца идеологию Воли и Окскости развития Воли от Идеи до </w:t>
      </w:r>
      <w:r w:rsidR="00A207D0">
        <w:t>Я-Есмь</w:t>
      </w:r>
      <w:r w:rsidRPr="005B5E91">
        <w:t xml:space="preserve"> и далее, от Условий до Воли в постепенном развитии специфики Воли в каждом из нас.</w:t>
      </w:r>
    </w:p>
    <w:p w:rsidR="00E6681D" w:rsidRPr="005B5E91" w:rsidRDefault="00E6681D" w:rsidP="00A75D3C">
      <w:pPr>
        <w:ind w:firstLine="454"/>
      </w:pPr>
      <w:r w:rsidRPr="005B5E91">
        <w:t>И вот попробуйте сейчас выйти из любых особенностей внутреннего контроля. Вот именно внутреннего контроля. И настроиться на то, что вы не контролируете процесс. Вы просто в результативности синтеза с Отцом. Процесс ведёт Изначально Вышестоящий Отец в вас. Вот утончитесь и проживите руку Отца в процессе синтеза с вами. Вот, чтобы вы где-то в чём-то доломили состояние некрепости внутренних устоев синтеза с Отцом, чтоб вы заполнились, и этот процесс по-другому подействовал. Поэтому какие-то минуты молчания, вашей индивидуальной работы, запоминайте, что происходит, думайте, открывайтесь, насыщайтесь, развивайтесь и работайте. Не ждите предложений.</w:t>
      </w:r>
    </w:p>
    <w:p w:rsidR="00E6681D" w:rsidRPr="005B5E91" w:rsidRDefault="00E6681D" w:rsidP="00A75D3C">
      <w:pPr>
        <w:ind w:firstLine="454"/>
      </w:pPr>
      <w:r w:rsidRPr="005B5E91">
        <w:t>А теперь мы все вместе возжигаемся, ещё раз синтезируясь с Хум Изначально Вышестоящего Отца Синтезом Изначально Вышестоящего Отца. Синтезируемся с Хум Изначально Вышестоящего Отца и возжигаемся внутренним миром каждого из нас, 1392640 видами организации материи в каждом из нас во внутреннем мире. И сливаясь с Изначально Вышестоящим Отцом, входим в цельность и сопряжённость условий, стяжая рост 20-рицы внутренне потенциально или реально действующего Человека Высокой Цельной Метагалактики, вдруг кто уже стяжал или кто будет на перспективе сейчас готовиться, 262144-ричным явлением в каждом из нас. И стяжаем у Изначально Вышестоящего Отца концентрацию развёртывания внутреннего мира ростом действиями в четырёх Метагалактиках Октавной Метагалактики и в ИВДИВО Октавы Бытия.</w:t>
      </w:r>
    </w:p>
    <w:p w:rsidR="00E6681D" w:rsidRPr="005B5E91" w:rsidRDefault="00E6681D" w:rsidP="00A75D3C">
      <w:pPr>
        <w:ind w:firstLine="454"/>
      </w:pPr>
      <w:r w:rsidRPr="005B5E91">
        <w:t>И вот не ждите какого-то действия дальше. То, что вы сейчас стоите, возжигаетесь, воспринимаете, видите, слышите, что-то исполняете, как-то результируете эти процессы, это вот уже и есть ваш внутренний Синтез действия с Отцом. Можно также сказать, есть внешний Синтез, есть внутренний Синтез. Вот он, внутренний Синтез. Попробуйте развернуться в перспективах действия в четырёх Метагалактиках. Сактивировать внутренний мир, сактивировать 20-рицу Человека от Частей до Должностной компетенции, вернее, от Частностей до Должностной компетенции. И, соответственно, впитывайте, перераспределяйте Синтез в теле, развиваясь Изначально Вышестоящим Отцом.</w:t>
      </w:r>
    </w:p>
    <w:p w:rsidR="00E6681D" w:rsidRPr="005B5E91" w:rsidRDefault="00E6681D" w:rsidP="00A75D3C">
      <w:pPr>
        <w:ind w:firstLine="454"/>
      </w:pPr>
      <w:r w:rsidRPr="005B5E91">
        <w:t>Вот это то, что мы говорили до этого: когда вы что-то делаете, какие результаты вы потом отслеживаете, такая некая интерпретация действия. Хорошо.</w:t>
      </w:r>
    </w:p>
    <w:p w:rsidR="00E6681D" w:rsidRPr="005B5E91" w:rsidRDefault="00E6681D" w:rsidP="00A75D3C">
      <w:pPr>
        <w:ind w:firstLine="454"/>
      </w:pPr>
      <w:r w:rsidRPr="005B5E91">
        <w:t>И мы, возжигаясь Синтезом Изначально Вышестоящего Отца, преображаемся. Благодарим Изначально Вышестоящего Отца. В этом явлении вместе с Аватарами Синтеза Кут Хуми Фаинь, с Изначально Вышестоящим Отцом, синтезируемся с Аватарами Синтеза Антей Алина. Возжигаемся Синтез Аппаратами Систем Частей Изначально Вышестоящего Отца. Аватары Синтеза вышли в зал. И стяжаем развёртывание Творение Части Идейность Изначально Вышестоящего Отца каждому из нас спецификой Синтеза Аватаров Синтеза собою.</w:t>
      </w:r>
    </w:p>
    <w:p w:rsidR="00E6681D" w:rsidRPr="005B5E91" w:rsidRDefault="00E6681D" w:rsidP="00A75D3C">
      <w:pPr>
        <w:ind w:firstLine="454"/>
      </w:pPr>
      <w:r w:rsidRPr="005B5E91">
        <w:t>Просто познакомьтесь с Аватарами Синтеза, если вы не знакомы. Знаете, есть знакомства, так скажем, общие в Иерархии, а есть знакомства личные. Сейчас с точки зрения активации Части, это личное знакомство. Оно служебное, синтезное, но такое, более углублённое в процессе. Наверное, не скажу ничего серьёзного или страшного, но с четверга Аватар Синтеза Антей уже работал с вами внутренне с точки зрения Идейности. И если вы там как-то думали об этом или сонастраивались, даже, может быть, не помня имён Аватаров, не помня Часть, у вас бурлило состояние кипения или сопряжения на идеи, на цели. Просто для Идеи, если нет цели, Идея не работает. Потому что Идея исходит из Духа, она исходит из Воли, а это цель. Соответственно, вот это сопряжение было. Поэтому вы можете узнать Аватаров по Огню.</w:t>
      </w:r>
    </w:p>
    <w:p w:rsidR="00E6681D" w:rsidRPr="005B5E91" w:rsidRDefault="00E6681D" w:rsidP="00A75D3C">
      <w:pPr>
        <w:ind w:firstLine="454"/>
      </w:pPr>
      <w:r w:rsidRPr="005B5E91">
        <w:t>И мы благодарим Изначально Вышестоящего Отца и переходим на 4194215 ИВДИВО-Цельность в зал Аватаров Синтеза Антей Алина. И на время перерыва мы останемся в зале в работе с активацией Идейности Изначально Вышестоящего Отца в формировании внутренних разновариативных Идей к следующим нашим каким-то действиям. Причём…, переходим, переходим. Вот услышьте. Команда была дана, а вы остались в зале Изначально Вышестоящего Отца. Это как раз говорит о внутренних условиях, когда вы недоорганизуетесь. Пробуйте себя саккумулировать и более осознанно перейти в зал 4194215 ИВДИВО-Цельность. Проживите смену Огня, условий, среды, атмосферу.</w:t>
      </w:r>
    </w:p>
    <w:p w:rsidR="00E6681D" w:rsidRPr="005B5E91" w:rsidRDefault="00E6681D" w:rsidP="00A75D3C">
      <w:pPr>
        <w:ind w:firstLine="454"/>
      </w:pPr>
      <w:r w:rsidRPr="005B5E91">
        <w:t>Развёртываемся в зале. Теперь встали. Можете зафиксировать другое состояние среды и условий. Проникаемся. Учитесь вариативности, вот варьированию и вариативности. Не привыкайте только лишь к одной специфике Синтеза и Огня. Встали. Ещё раз синтезируемся с Хум, стяжаем синтез Аппаратов Систем Частей Изначально Вышестоящего Отца каждому из нас. И вот теперь на время перерыва, пока физически вы будете там отдыхать, переключаться, ваша задача синтезироваться с Аватарами, настроиться и впитать 256 разных Идейностей. То есть, чтобы от Частей эталонных на ваше тело зафиксировались Идейности различные вариативные, но, если вы специализируетесь на Окскости, значит, это должно быть 256 Окских Идей по Эталонным Частям. Если вы специализируетесь на Воле и на Человеке, на физическом теле, значит, должно быть 256 видов активаций по вышесказанному предложению. То есть попробуйте настроиться, чтобы вы напитались Идейностью. То есть стяжать у Отца одно, а войти в действие с Аватарами – совсем другое. Ну и углубить Синтез и Огонь будет немаловажно.</w:t>
      </w:r>
    </w:p>
    <w:p w:rsidR="00E6681D" w:rsidRPr="005B5E91" w:rsidRDefault="00E6681D" w:rsidP="00A75D3C">
      <w:pPr>
        <w:ind w:firstLine="454"/>
      </w:pPr>
      <w:r w:rsidRPr="005B5E91">
        <w:t>Всё. Вы сейчас в полном сопряжении с Аватарами Антей Алина. Остаёмся в зале. Возвращаемся физически в данный зал, выходим на перерыв. 20 минут достаточно будет, да? 20 минут. Значит, в 18 час.10 мин. начинаем. Спасибо.</w:t>
      </w:r>
    </w:p>
    <w:p w:rsidR="00E6681D" w:rsidRPr="005B5E91" w:rsidRDefault="00E6681D" w:rsidP="00A75D3C">
      <w:pPr>
        <w:ind w:firstLine="454"/>
        <w:rPr>
          <w:b/>
        </w:rPr>
      </w:pPr>
      <w:r w:rsidRPr="005B5E91">
        <w:rPr>
          <w:b/>
        </w:rPr>
        <w:br w:type="page"/>
      </w:r>
    </w:p>
    <w:p w:rsidR="00E6681D" w:rsidRPr="005B5E91" w:rsidRDefault="00E6681D" w:rsidP="00BF4788">
      <w:pPr>
        <w:pStyle w:val="0"/>
      </w:pPr>
      <w:bookmarkStart w:id="23" w:name="_Toc62904269"/>
      <w:r w:rsidRPr="005B5E91">
        <w:t>1 день 2 часть</w:t>
      </w:r>
      <w:bookmarkEnd w:id="23"/>
    </w:p>
    <w:p w:rsidR="00E6681D" w:rsidRPr="005B5E91" w:rsidRDefault="00E6681D" w:rsidP="00BF4788">
      <w:pPr>
        <w:pStyle w:val="12"/>
      </w:pPr>
      <w:bookmarkStart w:id="24" w:name="_Toc62904270"/>
      <w:r w:rsidRPr="005B5E91">
        <w:t>Пилотаж владения Волей</w:t>
      </w:r>
      <w:bookmarkEnd w:id="24"/>
    </w:p>
    <w:p w:rsidR="00E6681D" w:rsidRPr="005A2613" w:rsidRDefault="00E6681D" w:rsidP="00A75D3C">
      <w:pPr>
        <w:ind w:firstLine="454"/>
      </w:pPr>
      <w:r w:rsidRPr="005B5E91">
        <w:t>Если вы готовы, присаживайтесь, располагайтесь, завершаем общение. Что, как-то не срабатывают комментарии, да? Все продолжают… Смотрите, чтобы вы потом слышали звон и знали откуда он, вам нужно… Вот дамы под картиной, почти что Творца на вас не хватает с творчеством художественным</w:t>
      </w:r>
      <w:r w:rsidRPr="005A2613">
        <w:t xml:space="preserve">. Чтобы вы уточнили для себя момент, пока вы сейчас организовывались с Антеем и Алиной, на вас ещё зафиксировалась Аватар-Ипостась Изначально Вышестоящие Аватары ИВДИВО Октавы Бытия, это как раз выражения Закона Изначально Вышестоящего Отца. И вот здесь мы, ну, нельзя так сразу же сказать, там в какой концентрации, в какой компетенции каждый из нас находится, чтобы это воспринять. Но мы сейчас с вами…, надеюсь все подошли, плюс минус один, два человека, мы вернёмся к Антею Алине и сопряжёмся с Аватар-Ипостасью Аватар ИВДИВО Октавы Бытия, чтобы у нас пошло выражение Закона. В чём наша суть действия заключаться будет? В том, что на ночную подготовку вы войдёте в разработанности Закона ракурсом Идейности. То есть, фактически, мы приходим к тому, о чём говорили, что любая Идея, любая Идейность, она внутри строится Законом. И если нет внутреннего Закона, законодательной базы, законодательных условий, Закона Воли, Закона Мудрости, Закона Любви, Закона Творения – это все разные виды Законов, то фактически, Идеи не срабатывают или срабатывают только на одном уровне. Вот собственно, мы сейчас в этом копаться не будем, мы выйдем, зафиксируемся на Аватар-Ипостась. Вам во внутреннем мире, на что нужно настроиться и сделать акцент? То, что сейчас вы включаетесь в активацию Синтеза с Изначально Вышестоящей Аватар-Ипостасью, значит, уже идёт фиксация не разработки Синтезом, а как и у любой Аватар-Ипостаси идёт напрямую уже применение и практическое действие. Вот это мы не всегда понимаем, поэтому, иногда не зная броду, мы суёмся в воду. А проблема Воли заключается в том, что она, как мы говорили ранее выше, действует принципом: </w:t>
      </w:r>
      <w:r w:rsidRPr="005A2613">
        <w:rPr>
          <w:i/>
        </w:rPr>
        <w:t>умали, не прикасаясь</w:t>
      </w:r>
      <w:r w:rsidRPr="005A2613">
        <w:t>.</w:t>
      </w:r>
    </w:p>
    <w:p w:rsidR="00E6681D" w:rsidRPr="005A2613" w:rsidRDefault="00E6681D" w:rsidP="00A75D3C">
      <w:pPr>
        <w:ind w:firstLine="454"/>
      </w:pPr>
      <w:r w:rsidRPr="005A2613">
        <w:t xml:space="preserve">Есть очень хороший принцип Воли – это явление воления. Вот есть волеизъявление Закона там Творения, Закона Состояния, да? А есть </w:t>
      </w:r>
      <w:r w:rsidRPr="005A2613">
        <w:rPr>
          <w:i/>
        </w:rPr>
        <w:t>внутреннее воление</w:t>
      </w:r>
      <w:r w:rsidRPr="005A2613">
        <w:t>. И вот ваше воление Воли равнозначно, прямо пропорционально</w:t>
      </w:r>
      <w:r w:rsidR="001679EE" w:rsidRPr="005A2613">
        <w:t xml:space="preserve"> тому, на</w:t>
      </w:r>
      <w:r w:rsidRPr="005A2613">
        <w:t xml:space="preserve">сколько вы внутренне действуете Волей и имеете внутренне разные цели, чтобы внутри вот эти записи Духа работали и концентрировались. Помимо этого, это вот к контексту – </w:t>
      </w:r>
      <w:r w:rsidRPr="005A2613">
        <w:rPr>
          <w:i/>
        </w:rPr>
        <w:t>умали не прикасаясь</w:t>
      </w:r>
      <w:r w:rsidRPr="005A2613">
        <w:t xml:space="preserve">, попробуйте увидеть, что Воля – это когда ты, мы даже об этом с вами говорили, ... Вот можно войти в реку, да? Вот в одну и ту же воду дважды не войдёшь. Вот когда ты вошёл в какой-то поток, течение условий, течение, даже просто образно-ассоциативно – воды, тебе важно не справляться с силой потока, потому что, сильнее всего, этот поток стихии, он просто снесёт. </w:t>
      </w:r>
      <w:r w:rsidRPr="005A2613">
        <w:rPr>
          <w:i/>
        </w:rPr>
        <w:t>Важно найти условие, это вот для Воли, нарабатывание Воли, когда вы перестаёте сопротивляться, вы расслабляетесь и вы, фактически, покоряясь потоку Воли, начинаете внутренней покорённостью им владеть</w:t>
      </w:r>
      <w:r w:rsidRPr="005A2613">
        <w:t>. Это можно сказать один из уровней пилотажа владения Волей – не ломать, не покорять, не брать на амбразуру, Воля никогда не дастся. Всегда надо вначале покориться, чтобы потом, умея будучи, вот войти в состояние покорности, внутренне управлять. Важно не выйти из воды сухому, а важно выйти чистому с умением управлять. Попробуйте на таком образном, таком ассоциативном варианте просто пересмотреть свои дела. Насколько вы не себя ломаете и условия вокруг себя, а умеете действовать так, чтобы внутренне разработаться, быть во внутренней покорности, в волеизъявлении, волевитости и как мы до этого сказали, какое слово было?</w:t>
      </w:r>
    </w:p>
    <w:p w:rsidR="00E6681D" w:rsidRPr="005A2613" w:rsidRDefault="00E6681D" w:rsidP="00A75D3C">
      <w:pPr>
        <w:ind w:firstLine="454"/>
      </w:pPr>
      <w:r w:rsidRPr="005A2613">
        <w:t>Из зала: – Воление?</w:t>
      </w:r>
    </w:p>
    <w:p w:rsidR="00E6681D" w:rsidRPr="005A2613" w:rsidRDefault="00E6681D" w:rsidP="00A75D3C">
      <w:pPr>
        <w:ind w:firstLine="454"/>
      </w:pPr>
      <w:r w:rsidRPr="005A2613">
        <w:t>Вот воление, когда вы не лень пинаете, а кстати, вот здесь же, кстати, идёт преодоление лени, но, грубо говоря, лень – это такое некое домашнее кухонное состояние, это отсутствие внутренних целей, внутренних идей. И вот как раз Воля и явление преодолевают условия отсутствующих целей и Воли одним простым решением вопроса.</w:t>
      </w:r>
    </w:p>
    <w:p w:rsidR="00E6681D" w:rsidRPr="005B5E91" w:rsidRDefault="00E6681D" w:rsidP="00A75D3C">
      <w:pPr>
        <w:ind w:firstLine="454"/>
      </w:pPr>
      <w:r w:rsidRPr="005A2613">
        <w:t>Если вы считаете, что у вас нет Воли, ну, во-первых, этого быть не может, потому что каждый из нас, как единица Отца, несёт собой Волю. Значит, ищите того или тех, или то, кому и чему вы передали свою Волю. И как только вы найдёте источник, куда от вас вытекает Воля, на что вы её теряете, да. Вот сегодня утром Воля была, потом вы с кем-то пообщались, что-то сделали, по городу пробежались, пришли домой никакие, то есть вы истощены. С одной стороны – вы истощились там по разным другим причинам, а с другой стороны – вот этот вот запал внутреннего стержня Воли, он должен был быть, он не должен был иссякнуть. Это вот как раз будет говорить о том, что, значит, вы кому-то, с кем-то поделились, ну, как бы поделились, ладно, а вот делегировали и полностью отдали Волю – это уже чревато. Потому что, опустошившись, тебя должен наполнять Отец, а не те там или то явление, кому вы передаёте. Поэтому будьте внимательны. Поэтому есть же принцип – общайтесь с правильными людьми, читайте правильные книги</w:t>
      </w:r>
      <w:r w:rsidR="000432A3" w:rsidRPr="005A2613">
        <w:t>»</w:t>
      </w:r>
      <w:r w:rsidRPr="005A2613">
        <w:t xml:space="preserve">. Поэтому мы до этого говорили о тишине, о внутренней какой-то честности, о какой-то внутренней логичности условий. И кстати, если ваши условия не логичны, а хаотичны, в хаосе рождается архаичность. Вот эта архаика, как старые устои. Соответственно, мы сложно развиваемся в новое, когда стоим в архаике предыдущего состояния, поэтому Воля не интегрируется. Допустим, вы достаточно хорошо были развиты, как личность в Воле Планетарной, но как только зафиксировалась Метагалактика, помимо Синтеза и Огня необходимо ещё было развивать и Волю. И если внутри предполагаются какие-то действия там мелкого пошиба, так скажем, жалость, сомнение, не досложение каких-то условий, то соответственно, идёт такое состояние, что Воля не развивается, а значит, полноты, полноты Синтеза не наступает. Извините. Если Воля не развивается, полноты Синтеза не наступает. Потому что, чтобы Синтез был внешне активен, мы должны быть внутренне полноценно в Воле. Вот, если вы делегируете Волю непонятно кому, непонятно чем, потом закатываете глаза и говорите, что вы не волевой и ничего не можете, и при этом говорите, что вы полностью наполнены Синтезом, что не видишь, я Синтезом </w:t>
      </w:r>
      <w:r w:rsidRPr="005A2613">
        <w:rPr>
          <w:i/>
        </w:rPr>
        <w:t>текю,</w:t>
      </w:r>
      <w:r w:rsidRPr="005A2613">
        <w:t xml:space="preserve"> прям вот вытекает со всех пальчиков ног. Со всех, со всех? Со всех двадцати, вот все подушечки, все открыты и все эманируют состояние, но при этом Воли нет. Нет. Что не видишь? Нет, лежу же! Это вот в погружениях так часто бывает. Это как раз говорит о том, что это иллюзия к восприятию Синтеза. И прежде чем начать углубляться в Синтез, нужно подтянуть внутреннее состояние Воли. То есть без Воли не войти во внутреннее состояние Синтеза, и наоборот. Контекст с Аватарессой Свет – На Аватарессу Фаинь не настроитесь, не войдёте в Синтез, пока не будете внутренне держать Мудрость Аватарессы Синтеза Свет, пока не организуетесь Философским Синтезом Мудрости, чтобы хоть какой-то контекст Синтеза, тез, мыслеобразов, качество мыслеобразов, качество какой-то осмысленности, Мудростью ввёл вас на состояние с Аватарессой Синтеза Свет. Понятно? Вот с примером, например, для подразделения Санкт Петербург, когда мы сейчас с вами до этого, сейчас момент, не теребите, сейчас мы пойдём в зал. Тише. Попробуйте просто услышать то, что вам говорят. Когда мы с вами говорили о состояниях Воли, мы говорили, что есть свобода действия и свобода Воли. Мы иногда путаем эти разные понятия. Вам просто пример, чтобы Санкт Петербургу немножко утереть нос. Янский Синтез, вернее это было в Минске. Подходит один янь, спрашивает какие-то свои вопросы. И мы спонтанно отвечаем, тебе с этим вопросом к Иосифу. И просто вот он ушёл. Но соответственно, есть вопрос, есть ответ. Надо понять, чтобы там вот дополнить его. Синтез наступает, вот как раз о чём мы вам говорим, что, когда вы на Синтезе, если у вас стоят внутри глобальные вопросы, в процессе Синтеза вы опустошаетесь настолько, чтобы головной мозг, на этот глобальный метагалактический крупный вопрос или проблему, нашёл ответ в процессе Синтеза. Это вот просто, как пример. У меня была заданность, почему именно кровь? … Человек из другого подразделения. Тематика вообще не касается Воли, не </w:t>
      </w:r>
      <w:r w:rsidR="005A2613">
        <w:t>касается действия Духа Человека</w:t>
      </w:r>
      <w:r w:rsidRPr="005B5E91">
        <w:t>, совсем другая специфика. И тут Иосиф просто в практике показывает. Ранее утро, часов 5 утра, сумасшедшая набережная, лёгкий туман с воды. Иосиф в спортивном обмундировании бежит утром по экополису, когда ещё все в экополисе, ну, кто-то там пробуждается, здания не работают официально, и он просто утром по экополису бежит. Фрагмент этого восприятия. Я понимаю, зачем Аватар Синтеза направил этого яня к себе, чтобы его проблему, он решил не через зна-ни-е, этот ян, а через то, чтоб он попросил Аватара Синтеза составить ему компанию, свободой воли, в пробежке утром, наработать телесность тела, воспитать свой дух, развернуть пространство, суметь соорганизоваться в беге с Аватаром, – причём это, просто сейчас сноску можно сделать – разных Метагалактик. Не обязательно идти в ИВДИВО Октаву Бытия, в Истинную, в Высокую Цельную, в Изначально Вышестоящую, Метагалактика</w:t>
      </w:r>
      <w:r w:rsidR="00E42D9D">
        <w:t xml:space="preserve"> ФА.</w:t>
      </w:r>
      <w:r w:rsidRPr="005B5E91">
        <w:t xml:space="preserve"> И вперёд! Понимаете? И у меня такое, мотайте на ус или пишите на лоб. Конечно же Янский Синтез был посвящён и этой тематике тоже. И потом яни бегали, и в воскресенье они говорили, как они утром перед Синтезом уже пробежались с Аватарами. Мне знаете, что было приятно? Я проснулась рано, извините, что якаю, я уже по итогам ночной подготовки видела в разных экополисах, когда Иосиф, за ним – либо рядом, либо сзади, бегут ребята. Они же своё тело разрабатывают. Я думаю, ну, всё, Питер попал. Питер-то этого не делает, Питер же читает книжки, мы сидим только вот в состоянии библиотечной подготовки, у нас </w:t>
      </w:r>
      <w:r w:rsidRPr="00E42D9D">
        <w:t>библ</w:t>
      </w:r>
      <w:r w:rsidR="00E42D9D" w:rsidRPr="00E42D9D">
        <w:t>и</w:t>
      </w:r>
      <w:r w:rsidRPr="00E42D9D">
        <w:t>оподготовка,</w:t>
      </w:r>
      <w:r w:rsidRPr="005B5E91">
        <w:t xml:space="preserve"> ну, читаем заветы библейские. Понятно? Внутренний мир так развивается. Вот мы сейчас посмеялись, но вопрос – какой вывод вы из этого сделаете? Если этого яня направил Владыка вот для активации, то интересно, чем занимаются Аватарессы. Но Аватаресса Фаинь показала мне свою деятельность, там или Свет мне показала, и Славия, опять Славия, имя пропадает, где бы это имя схватить, не пропадать, то есть нужно нарабатывать. А для этого нужно нарабатывать внутреннюю подготовку. Ведь всё, что вы слышите, ещё раз мы скажем, вы это всё миллионы раз читали, знаете. Сложность заключается в том, чтобы внести ясность в процесс физического тренинга, чтобы вы это делать научились ре-аль-но, не воображением, который когда-нибудь станет ключом к вышестоящему миру или мирам, и мы только подтягиваемся, как на турникете, а мы реально телом научились действовать. Поэтому вот возьмите себе это на вооружение, попробуйте как-то себя развить. Я думаю, что и Славия бегает, и Иосиф будет не против, и не только в беге. Это кто-то говорил, что они и плавали. Вопрос не в этом. Вопрос любой физической активности. Если вы…, любого дела, любого состояния, когда вы что-то пишите, когда вы считаете, что-то там делаете, вопрос, с кем и в чём вы пишите. Если в этом процессе у вас есть концентрация Воли, вы входите в состояние </w:t>
      </w:r>
      <w:r w:rsidRPr="005A2613">
        <w:t xml:space="preserve">Синтеза. Понимаете? Если волевой, то значит, синтезный, если синтезный, то значит, волевой. Если огненный, то значит, в состоянии активации духа, если в явлении духа, значит, огненный. И огненный или в огне – это не материализация, это не заматериализованность. Вот, если такие </w:t>
      </w:r>
      <w:r w:rsidRPr="005A2613">
        <w:rPr>
          <w:i/>
        </w:rPr>
        <w:t>бзыки</w:t>
      </w:r>
      <w:r w:rsidRPr="005A2613">
        <w:t xml:space="preserve"> там летают где-то между строк, огонь не материализует, огонь развивает это состояние абсолютности. Абсолютный Огонь, он из этого вытекает. Абсолютность – это уровень Служащего, это конфедеративность, это идеология, это активация Духа. И чем больше у вас внутренних абсолютных волевых</w:t>
      </w:r>
      <w:r w:rsidRPr="005B5E91">
        <w:t>, абсолютных окских идей, целей, стремлений, состояний, тем больше вы внутренне развиваетесь.</w:t>
      </w:r>
    </w:p>
    <w:p w:rsidR="00E6681D" w:rsidRPr="005B5E91" w:rsidRDefault="00E6681D" w:rsidP="00A75D3C">
      <w:pPr>
        <w:ind w:firstLine="454"/>
      </w:pPr>
      <w:r w:rsidRPr="005B5E91">
        <w:t xml:space="preserve">Вспомните летний съезд этого года, где на одном из дней Глава ИВДИВО, будучи за, ну, в общем говорил о том, что необходимо не просто в Метагалактике быть профессионально крутым в чём-то, а важно, чтобы эта крутость приносила пользу для других. Ну, он не такими словами говорил, но контекст состоял в этом. И вот для Воли важно это маленькая, но очень острая деталь. Если вы в чём-то являетесь специалистом, и ваша специализация эффекта не приносит для других, не просто пользу, а не развивает уровни, то соответственно, вам нужно искать себя в другом. Нужно применяться или как-то перестраивать эти подходы, интегрировать их в чём-то. Понимаете? Вот это очень важно, потому что Воля она не плывёт по течению, она сама является текучей, и сама является течением. </w:t>
      </w:r>
      <w:r w:rsidRPr="005B5E91">
        <w:rPr>
          <w:color w:val="333333"/>
          <w:shd w:val="clear" w:color="auto" w:fill="FFFFFF"/>
          <w:lang w:val="fr-FR"/>
        </w:rPr>
        <w:t>C</w:t>
      </w:r>
      <w:r w:rsidRPr="005F3ABC">
        <w:rPr>
          <w:color w:val="333333"/>
          <w:shd w:val="clear" w:color="auto" w:fill="FFFFFF"/>
        </w:rPr>
        <w:t>’</w:t>
      </w:r>
      <w:r w:rsidRPr="005B5E91">
        <w:rPr>
          <w:color w:val="333333"/>
          <w:shd w:val="clear" w:color="auto" w:fill="FFFFFF"/>
          <w:lang w:val="fr-FR"/>
        </w:rPr>
        <w:t>est</w:t>
      </w:r>
      <w:r w:rsidRPr="005F3ABC">
        <w:rPr>
          <w:color w:val="333333"/>
          <w:shd w:val="clear" w:color="auto" w:fill="FFFFFF"/>
        </w:rPr>
        <w:t xml:space="preserve"> </w:t>
      </w:r>
      <w:r w:rsidRPr="005B5E91">
        <w:rPr>
          <w:color w:val="333333"/>
          <w:shd w:val="clear" w:color="auto" w:fill="FFFFFF"/>
          <w:lang w:val="fr-FR"/>
        </w:rPr>
        <w:t>la</w:t>
      </w:r>
      <w:r w:rsidRPr="005F3ABC">
        <w:rPr>
          <w:color w:val="333333"/>
          <w:shd w:val="clear" w:color="auto" w:fill="FFFFFF"/>
        </w:rPr>
        <w:t xml:space="preserve"> </w:t>
      </w:r>
      <w:r w:rsidRPr="005B5E91">
        <w:rPr>
          <w:color w:val="333333"/>
          <w:shd w:val="clear" w:color="auto" w:fill="FFFFFF"/>
          <w:lang w:val="fr-FR"/>
        </w:rPr>
        <w:t>vie</w:t>
      </w:r>
      <w:r w:rsidRPr="005B5E91">
        <w:rPr>
          <w:color w:val="333333"/>
          <w:shd w:val="clear" w:color="auto" w:fill="FFFFFF"/>
        </w:rPr>
        <w:t xml:space="preserve"> </w:t>
      </w:r>
      <w:r w:rsidRPr="005B5E91">
        <w:rPr>
          <w:i/>
          <w:color w:val="333333"/>
          <w:shd w:val="clear" w:color="auto" w:fill="FFFFFF"/>
        </w:rPr>
        <w:t>(ред. такова жизнь)</w:t>
      </w:r>
      <w:r w:rsidRPr="005B5E91">
        <w:t xml:space="preserve">. Это, кстати, вам в поддержке к закону. Поэтому носы не вешать, глаза в пол не опускать, там ответов не написано. Всегда, ой, я уже не помню, какое было занятие. А! Владыки Синтеза, пусть меня простят на запись те, но я без фамилий. Вспомните, кто был из здесь присутствующих там вот в августе. Когда у нас была какая-то работа, и Части начали смотреть в пол. Ну, там какой-то был прецедент момента. И Аватар Синтеза Кут Хуми объяснил потом уже компетентным служащим, что даже не просто ваши глаза, не просто ваш взгляд, а ваши Части должны быть направлены вверх на Отца, когда они видят Отца абсолютной внутренней ядерностью Синтеза, Прасинтезности, чем они наполнены, Части, как внутренние вот эти ядра, начинают вас подтягивать в компетенции профессионализма, и вы начинаете расти Изначально Вышестоящим Отцом. Но сейчас я немножко не в том контексте, в котором было на том занятии, но для вас это вот оно про это, куда вы смотрите. В принципе, чтобы не упасть, надо смотреть чуть-чуть вперёд себя, но не себе ж под ноги, а чуть вперёд на уровне вашего взгляда. Как ходят канатоходцы? Вспомните, как они ходят, они не смотрят себе вот тут под ноги, иначе бы провалились бы, и неизвестно, что было бы с телом. Они смотрят всегда на…, взгляд у них впереди на ровное состояние длины тела. Правильно, если я ничего не путаю, или не забыла? Тогда у тебя есть перспектива. Это называется перспектива взгляда, но это не в пол. Соответственно, наши с вами Части должны смотреть частностью – взгляд не перед собою, тут Путь Отца, вы не споткнётесь, у вас План Синтеза на этот Путь есть, вы должны смотреть на Отца. Поэтому промониторьте сегодня свои эталонные части, промониторьте свои трансвизорные тела, промониторьте свои совершенные части. И это не значит, что вы выйдете, не знаю там, к памяти и увидите, что память с телом стоит и ковыряется, нет, она, конечно, может ковыряться. Поэтому Владыка специально взял эту часть, чтобы показать вам, что иногда части могут быть предметно зациклены на каких-то недоорганизованностях физического тела. Где можно давно с точки зрения Воли, с точки зрения активации духа, не просто переступить и пойти дальше, а перерасти эту ситуацию через…, что там говорят умные люди на букву П, в смысле, психологи? Отпустить! А, кстати, знаете, через что – прости и забудь, вот любимая, да? Когда бросаются этим смыслом – </w:t>
      </w:r>
      <w:r w:rsidR="000432A3">
        <w:t>«</w:t>
      </w:r>
      <w:r w:rsidRPr="005B5E91">
        <w:t>Ну, ты прости! Ты забудь!</w:t>
      </w:r>
      <w:r w:rsidR="000432A3">
        <w:t>»</w:t>
      </w:r>
      <w:r w:rsidRPr="005B5E91">
        <w:t xml:space="preserve"> Но проблема в том, что, когда подходим мы к памяти, то там память и помнит, и не забывает. И самое интересное, что вы ж знаете, это же механизмы внутренней безопасности – это наука биология. Делаем аналогию. Чем она занимается, биология, помимо репликации, помимо Посвящённого? Тренингами. Чем ещё занимается? Вы вносите ясность корректировки во внутреннюю организацию, как взрослый человек в воспитание Воли и Синтеза, где заматериализованности нет. Части наполнены Синтезом, а материализация наступает только тогда, когда вы не служите Отцу. Вы о чём? Даже в ночной подготовке те, кто, ну, скажем, не то, чтобы вышли из Синтеза, вот прошли переподготовку и чувствуют, что всё, ну, или вот там не сложилось там, ну много нюансов. Сейчас не будем давать оценку. Но ведь даже они в своей подготовке, в ночной подготовке у Мамы, какие-то, как-то, чего-то исполняют. Давайте мы пересмотрим вопрос материализации и увидим, что, развивая даже тела в видах материи, мы их стяжаем и развиваем Огнём. Они нас, конечно, придавливают. Они нас, конечно, как-то пытаются организовать. Но проблема в том, что, как мы говорили сейчас, что в Воле? Важно покориться и внутренней покорённостью суметь ввести в материю Синтез, чтобы материя действовала и шла дальше. Хотите прикол, который был сказан для Янского Синтеза. Чем больше вы отпускаете материю, не сказано какую, поэтому сносок выбирания из контекстов не может быть, поэтому, забегая вперёд этим, и чем больше вы отпускаете материю, тем глубже вы уходите в Синтез. Это вот состояние баланса. Чем глубже вы уходите в Синтез, тем свободнее вы в материи, она свободно дышит, она становится в том числе огненная, она становится пластичной. И у вас складываются какие-то дела, что-то получается, вы ею можете что-то делать. Вы не сидите над ней, как Кощей Бессмертный, и над златом не чахнете, не считаете эти, что там он считал, глаза убиенных. Ну, какая разница, это будут монетки или</w:t>
      </w:r>
      <w:r w:rsidR="00E42D9D">
        <w:t>…</w:t>
      </w:r>
      <w:r w:rsidRPr="005B5E91">
        <w:t xml:space="preserve"> </w:t>
      </w:r>
      <w:r w:rsidR="00E42D9D">
        <w:t>С</w:t>
      </w:r>
      <w:r w:rsidRPr="005B5E91">
        <w:t>лушайте, вспомните историю. Монеты кидали, на глаза монеты накладывали. Это же вот оттуда интерпретация. Что вы мифологические свои истоки-то забыли?</w:t>
      </w:r>
    </w:p>
    <w:p w:rsidR="00E6681D" w:rsidRPr="005B5E91" w:rsidRDefault="00E6681D" w:rsidP="00BF4788">
      <w:pPr>
        <w:pStyle w:val="12"/>
      </w:pPr>
      <w:bookmarkStart w:id="25" w:name="_Toc62904271"/>
      <w:r w:rsidRPr="005B5E91">
        <w:t>Индивидуальная подготовка</w:t>
      </w:r>
      <w:bookmarkEnd w:id="25"/>
    </w:p>
    <w:p w:rsidR="00E6681D" w:rsidRPr="005B5E91" w:rsidRDefault="00E6681D" w:rsidP="00A75D3C">
      <w:pPr>
        <w:ind w:firstLine="454"/>
      </w:pPr>
      <w:r w:rsidRPr="005B5E91">
        <w:t xml:space="preserve">Волевое подразделение с окским контекстом, с окским контекстом. Вот как раз про это. Так вот снимите со своих глаз, розовых очков у вас уже нет, снимите со своих глаз это недопонимание глубины. Ведь вы занимаетесь, мы когда-то с вами пошутили и сказали: </w:t>
      </w:r>
      <w:r w:rsidR="000432A3">
        <w:t>«</w:t>
      </w:r>
      <w:r w:rsidRPr="005B5E91">
        <w:t>Вы не поняли, с чем вы связались</w:t>
      </w:r>
      <w:r w:rsidR="000432A3">
        <w:t>»</w:t>
      </w:r>
      <w:r w:rsidRPr="005B5E91">
        <w:t xml:space="preserve">. Это вот мы же когда-то вам это сказали воочию: </w:t>
      </w:r>
      <w:r w:rsidR="000432A3">
        <w:t>«</w:t>
      </w:r>
      <w:r w:rsidRPr="005B5E91">
        <w:t>Вы продумали эту глубину сказанного Владыкой Кут Хуми, чтоб вы понимали в какой Синтез вы входите</w:t>
      </w:r>
      <w:r w:rsidR="000432A3">
        <w:t>»</w:t>
      </w:r>
      <w:r w:rsidRPr="005B5E91">
        <w:t>. Не в плане, что…, я сейчас не имею в виду наш Синтез, я сейчас имею в виду Синтез по ИВДИВО, чтобы вы погружались. И с точки зрения Окскости и Воли, смогли быть не в массовом эффекте Синтеза, это и так есть, а смогли войти в эту кульминацию пикового явления в подразделении, где вы развиваетесь с состоянием специализированного подхода, чтобы Аватары Синтеза вас уже обучали. И этот Огонь начал действовать в выражении концентрации Синтеза, в подтверждении того, что Огонь полезен. У меня такое ощущение, как будто все считают, что Огонь вреден. В подтверждении того, что Огонь полезен. Именно на объём Огня, процент Огня, приходит Синтез. Если не будет Огня внутри, и вы будете от Огня бежать, вы не войдёте в Синтез, это будет иллюзией. Части у нас в синтезе, но условия явления у нас огненные и уже на них приходит Синтез и Огонь. Вот сумейте это внутри себя синтезировать. Нужно жить Отцом, служить Матери, тогда не будет материализации. Попробуйте в Окскости и в Воле правильную волну по ИВДИВО погнать, чтобы по 86 подразделениям этот эффект снести. Вот вы думаете, что вы в бирюльки играетесь? Нет, вы то, с чем сами складываетесь на советах, какие-то глубокие темы, глубокие простройки и правильно организованные Синтезом мысли, Синтезом действия, избирательностью процесса – вы это несёте всем. Не зря мы вначале сказали, что приехали, порадовались в центральный источник Воли – Питер. Центральный источник Воли не только для Планеты Земля, для Метагалактики</w:t>
      </w:r>
      <w:r w:rsidR="00E42D9D">
        <w:t xml:space="preserve"> ФА.</w:t>
      </w:r>
      <w:r w:rsidRPr="005B5E91">
        <w:t xml:space="preserve"> И центральный источник Окскости. И если вы, будучи носителями этих выражений, не развиваете специфику и сами не растёте, ожидая, что на Синтезе что-то будет. Да, будет, но это будет – бурлаки на Волге. История повторяется, если дважды, то второй раз с точки зрения уже трагедии, уже не фарса. Зачем? Соответственно, займитесь. У нас сейчас сентябрь, займитесь ракурсом Синтеза глубокой эффективной проработкой, только не групповым вхождением в тренинг на советах, вы только испортите всю работу. У вас должны быть там советы, а вот уже индивидуально подготовка. Займитесь своим ростом. Начните развиваться. То, что вы делаете на Синтезе, вы потенциализируете себя, а после, вы применяетесь. Вот как-то так, может быть, скомкано, сжато, расширенно, развёрнуто. В общем, как бы не будем осуждать как, вам была передана эта тематика. Каждый из вас возьмёт по мере своего восприятия, по мере своего изыскания, по мере своей точки наблюдения и по мере внутренней внимательности. Именно на основании этого и складывается та или иная канва условий и законов Отца. Но при этом мы делаем ещё одну сноску – вы должны не забывать о том, что все тематики, которые предоставляются сейчас или там все какие-то моменты, нюансы, они касаются только специфики: либо этого горизонта, либо специфики этого Синтеза. Могут быть интерпретированы и на другие Синтезы, но всё является и требует каких-то корректировок и дополнений. Это к тому, что из контекста не выделять. Всё. Хорошо.</w:t>
      </w:r>
    </w:p>
    <w:p w:rsidR="00E6681D" w:rsidRPr="005B5E91" w:rsidRDefault="00E6681D" w:rsidP="00A75D3C">
      <w:pPr>
        <w:ind w:firstLine="454"/>
      </w:pPr>
      <w:r w:rsidRPr="005B5E91">
        <w:t xml:space="preserve">Вопросы, дополнения, углубления будут? Или идём к Антею и Алине и входим в состояние Закона с Аватар-Ипостасью Аватар ИВДИВО Октавы Бытия. Но вы уже понимаете, что у вас по ветру состояние синтеза должно быть на внутренний рост, да? Внутренне вы не журнальчики почитываете с кроссвордами вечерком, а с Иосифом. Физически вы можете не бегать. Опять же начали яни мучиться: </w:t>
      </w:r>
      <w:r w:rsidR="000432A3">
        <w:t>«</w:t>
      </w:r>
      <w:r w:rsidRPr="005B5E91">
        <w:t>А если у меня не получается? Я иду на работу или я еду, у меня дети, жена, все будут возмущаться</w:t>
      </w:r>
      <w:r w:rsidR="000432A3">
        <w:t>»</w:t>
      </w:r>
      <w:r w:rsidRPr="005B5E91">
        <w:t>. Называется. Ну и хорошо. Сделайте людям приятную жизнь. Пусть они будут спокойны. Вы же можете вышестоящим телом бегать.</w:t>
      </w:r>
    </w:p>
    <w:p w:rsidR="00E6681D" w:rsidRPr="005B5E91" w:rsidRDefault="00E77FCE" w:rsidP="00A75D3C">
      <w:pPr>
        <w:ind w:firstLine="454"/>
      </w:pPr>
      <w:r>
        <w:t>Вот ваша задача – с</w:t>
      </w:r>
      <w:r w:rsidR="00E6681D" w:rsidRPr="005B5E91">
        <w:t xml:space="preserve">активировать вышестоящее тело, а после, слить вышестоящее тело с физическим. Для этого нужен тренинг. Нужно натренировать присутствие вышестоящего тела, Ипостасного, Синтезтела, тела Учителя, Трансвизорных тел в физическом, физическое в вышестоящем. В этом заключается суть. И глубина внутреннего мира проверяется вот этими незамысловатыми измерениями, где мерить будем, прям, как у канатоходца, чуть-чуть вот так по эффекту перспектив. Кстати, поэтому судят о перспективах. Перспективы – это цели, нет перспективы – нет масштаба. И поэтому крутимся, в рамках своих плеч. Сколько там – 60 сантиметров, 45? Измерили рулеточкой? Вот это ваше физическое состояние столпа. Хотите больше – расширяйте внутренний мир, развивайтесь. Знания есть, вам не хватает вот этой практической пластичности, чтобы внутри была работа. Ну и хочется сказать: </w:t>
      </w:r>
      <w:r w:rsidR="000432A3">
        <w:t>«</w:t>
      </w:r>
      <w:r w:rsidR="00E6681D" w:rsidRPr="005B5E91">
        <w:t>Ну что, встретимся в лучших мирах</w:t>
      </w:r>
      <w:r w:rsidR="000432A3">
        <w:t>»</w:t>
      </w:r>
      <w:r w:rsidR="00E6681D" w:rsidRPr="005B5E91">
        <w:t>. Идём в зал, вверх. Там же и правда, мир то лучше? А кто скажет, против?</w:t>
      </w:r>
    </w:p>
    <w:p w:rsidR="00E6681D" w:rsidRPr="005B5E91" w:rsidRDefault="00E6681D" w:rsidP="00006AB2">
      <w:pPr>
        <w:pStyle w:val="12"/>
      </w:pPr>
      <w:bookmarkStart w:id="26" w:name="_Toc62904272"/>
      <w:r w:rsidRPr="005B5E91">
        <w:t>Тренинг с Аватарами Синтеза Антеем Алиной</w:t>
      </w:r>
      <w:bookmarkEnd w:id="26"/>
    </w:p>
    <w:p w:rsidR="00E6681D" w:rsidRPr="005B5E91" w:rsidRDefault="00E6681D" w:rsidP="00A75D3C">
      <w:pPr>
        <w:ind w:firstLine="454"/>
      </w:pPr>
      <w:r w:rsidRPr="005B5E91">
        <w:t xml:space="preserve">Переходим к Аватарам Синтеза Антею Алине, развёртываемся пред Аватарами Синтеза. Одеваемся в форму. Вспоминаем, активируемся. Вот попробуйте прожить, что значит </w:t>
      </w:r>
      <w:r w:rsidR="000432A3">
        <w:t>«</w:t>
      </w:r>
      <w:r w:rsidRPr="005B5E91">
        <w:t>вписаться, вписаться в вышестоящее тело</w:t>
      </w:r>
      <w:r w:rsidR="000432A3">
        <w:t>»</w:t>
      </w:r>
      <w:r w:rsidRPr="005B5E91">
        <w:t xml:space="preserve">. Чтобы эффект физический сказался проживанием, вот у вас там сложилось интерпретированность телесного отклика, отзыва в физическом теле. Вы сопряглись, синтезировали часть в часть, ядро в ядро. Развёртываемся в зале, возжигаемся Синтезом Аппаратов </w:t>
      </w:r>
      <w:r w:rsidR="00606C4B">
        <w:t>С</w:t>
      </w:r>
      <w:r w:rsidRPr="005B5E91">
        <w:t>истем</w:t>
      </w:r>
      <w:r w:rsidR="00606C4B">
        <w:t xml:space="preserve"> Ч</w:t>
      </w:r>
      <w:r w:rsidRPr="005B5E91">
        <w:t>астей Изначально Вышестоящего Отца, заполняемся. И в этот момент</w:t>
      </w:r>
      <w:r w:rsidR="00606C4B">
        <w:t>,</w:t>
      </w:r>
      <w:r w:rsidRPr="005B5E91">
        <w:t xml:space="preserve"> пока вы заполняетесь, у Аватаров Синтеза просто вопрос. Вот первое, Антей говорит: </w:t>
      </w:r>
      <w:r w:rsidR="000432A3">
        <w:t>«</w:t>
      </w:r>
      <w:r w:rsidRPr="005B5E91">
        <w:t>Уровень ответственности по росту внутренней идейности</w:t>
      </w:r>
      <w:r w:rsidR="000432A3">
        <w:t>»</w:t>
      </w:r>
      <w:r w:rsidRPr="005B5E91">
        <w:t xml:space="preserve">. Попробуйте спросить, достаточно ли вы синтезировали идейность с точки зрения эталонных частей? Есть ли где-то там недоработки, пробивы, недоорганизация? Может просто номер или горизонт, на, что в перспективе обратить внимание? Попросите усилить. И вот наполняйтесь ракурсом идейности. Если что-то у вас внутри вызывает, ну не сомнение, так вы понимаете, что можно подействовать и дальше, попросите развитие на ночной подготовке. Так одна из целей вашего плана на ночную подготовку, в заявке к Аватару Синтеза Кут Хуми. Вот здесь это как раз говорит о том, что в ночную подготовку следует входить более осознанно с определёнными просьбами, на что вы бы хотели в ночной подготовке поактивироваться, потренироваться, на что настроиться и что в себе развить. Тогда будет осознанность. Хорошо. А теперь, знаете, чего не хватает? Вы в группе физически. А теперь попробуйте войти в состояние, что вы индивидуализируетесь. У вас нет зависимости ни от кого. Вы настолько самостоятельны в Аватарах и в своей личной внутренней результативности идеями с частями и в частях, что у вас формируется такое явление, как самодостаточность. </w:t>
      </w:r>
      <w:r w:rsidR="000432A3">
        <w:t>«</w:t>
      </w:r>
      <w:r w:rsidRPr="005B5E91">
        <w:t>Само</w:t>
      </w:r>
      <w:r w:rsidR="000432A3">
        <w:t>»</w:t>
      </w:r>
      <w:r w:rsidRPr="005B5E91">
        <w:t xml:space="preserve"> убираем, просто </w:t>
      </w:r>
      <w:r w:rsidR="000432A3">
        <w:t>«</w:t>
      </w:r>
      <w:r w:rsidRPr="005B5E91">
        <w:t>достаточность</w:t>
      </w:r>
      <w:r w:rsidR="000432A3">
        <w:t>»</w:t>
      </w:r>
      <w:r w:rsidRPr="005B5E91">
        <w:t xml:space="preserve">. А лучше слово, классное – </w:t>
      </w:r>
      <w:r w:rsidR="000432A3">
        <w:t>«</w:t>
      </w:r>
      <w:r w:rsidRPr="005B5E91">
        <w:t>достоверность</w:t>
      </w:r>
      <w:r w:rsidR="000432A3">
        <w:t>»</w:t>
      </w:r>
      <w:r w:rsidRPr="005B5E91">
        <w:t xml:space="preserve">. Достоверность вашего присутствия в действии с идеями. Это тренинг, это только ваша внутренняя работа, как определённая ясность организации, ничего больше. Есть такой метод по Хосе Сильве, может быть, вы слышали? Он такую фразу сказал: </w:t>
      </w:r>
      <w:r w:rsidR="000432A3">
        <w:t>«</w:t>
      </w:r>
      <w:r w:rsidRPr="005B5E91">
        <w:t>Не позволяйте ни первой неудачи погубить вас, ни первому успеху разорить вас</w:t>
      </w:r>
      <w:r w:rsidR="000432A3">
        <w:t>»</w:t>
      </w:r>
      <w:r w:rsidRPr="005B5E91">
        <w:t>. Попробуйте найти такую достоверность и достаточность: и ни первого поражения, и ни первой победы. А вот настроится внутренне на какое-то действие, мы сейчас не следуем ему, просто фраза, она может быть в активации вас. Хорошо.</w:t>
      </w:r>
    </w:p>
    <w:p w:rsidR="00E6681D" w:rsidRPr="005B5E91" w:rsidRDefault="00006AB2" w:rsidP="00006AB2">
      <w:pPr>
        <w:pStyle w:val="12"/>
      </w:pPr>
      <w:bookmarkStart w:id="27" w:name="_Toc62904273"/>
      <w:r>
        <w:t xml:space="preserve">Практика 3. </w:t>
      </w:r>
      <w:r w:rsidR="005132EA" w:rsidRPr="005B5E91">
        <w:t>Закон Изначально Вышестоящего Отца</w:t>
      </w:r>
      <w:bookmarkEnd w:id="27"/>
    </w:p>
    <w:p w:rsidR="003844A4" w:rsidRDefault="00E6681D" w:rsidP="00A75D3C">
      <w:pPr>
        <w:ind w:firstLine="454"/>
      </w:pPr>
      <w:r w:rsidRPr="005B5E91">
        <w:t>И мы синтезируемся с Изначально Вышестоящим Аватаром ИВДИВО Октавы Бытия Изначально Вышестоящего Отца. Прям пробуйте зафиксировать смену переключения на Огонь Аватар-Ипостаси. И стяжаем Закон Изначально Вышестоящего Отца. Здесь же, в 4194215-й ИВДИВО-Цельности Аватар-Ипостась пришёл в зал к Аватарам Синтеза, это возможно, это нормально.</w:t>
      </w:r>
    </w:p>
    <w:p w:rsidR="003844A4" w:rsidRDefault="00E6681D" w:rsidP="00A75D3C">
      <w:pPr>
        <w:ind w:firstLine="454"/>
      </w:pPr>
      <w:r w:rsidRPr="005B5E91">
        <w:t>И заполняясь Законом, вот как раз Синтез и Огонь Закона Изначально Вышестоящего Отца заполняет всё своё тело, входим в плотный Синтез, в однородный Синтез, и вводим в Эталонные 256 частей, разгораясь законом внутренней идейности. Просто чтобы вы разгорелись</w:t>
      </w:r>
      <w:r w:rsidR="005132EA">
        <w:t>,</w:t>
      </w:r>
      <w:r w:rsidRPr="005B5E91">
        <w:t xml:space="preserve"> и вы вот или познали, или прочувствовали, или сосканировали присутствие Закона.</w:t>
      </w:r>
    </w:p>
    <w:p w:rsidR="00E6681D" w:rsidRPr="005B5E91" w:rsidRDefault="00E6681D" w:rsidP="00A75D3C">
      <w:pPr>
        <w:ind w:firstLine="454"/>
      </w:pPr>
      <w:r w:rsidRPr="005B5E91">
        <w:t>Вы знаете, вот по телу в зале закон вначале возлагается не просто ответственностью, это даже ни о чём, а на плечи идёт фиксация. Вот это вот состояние внутренней глубокой цели в идеях. Фиксация на плечах, она может растекаться или расходиться на предплечья, может быть, немного касается спины, заходит на область лопаток, может быть, поднимается к шее, ну вот такое</w:t>
      </w:r>
      <w:r w:rsidR="000F4FA0">
        <w:t xml:space="preserve"> – </w:t>
      </w:r>
      <w:r w:rsidRPr="005B5E91">
        <w:t>фиксация телесности</w:t>
      </w:r>
      <w:r w:rsidR="000F4FA0">
        <w:t xml:space="preserve"> – </w:t>
      </w:r>
      <w:r w:rsidRPr="005B5E91">
        <w:t xml:space="preserve">это Закон. Поэтому ребята, у кого проблемы с шейно-воротниковой зоной, это как раз какие-то эффекты блоков неорганизованности с законом. Вы можете быть законопослушны физически, но внутри где-то там иметь какие-то зажимы, блоки, спазмы с точки зрения Закона Отца. Простым человеческим языком </w:t>
      </w:r>
      <w:r w:rsidR="000432A3">
        <w:t>«</w:t>
      </w:r>
      <w:r w:rsidRPr="005B5E91">
        <w:t>заигрались с вашими внутренними состояниями</w:t>
      </w:r>
      <w:r w:rsidR="000432A3">
        <w:t>»</w:t>
      </w:r>
      <w:r w:rsidRPr="005B5E91">
        <w:t>. Вот поэтому к массажистам бегать, скажем, круто, но если тело в правильной ментальности, то зажимов нет. Поэтому попробуйте сейчас даже немножко себя распрямить, чтобы вот эту вот скрученность плеч вперёд распределить, и вот попробовать сонастроиться телесно. Знаете, Учитель</w:t>
      </w:r>
      <w:r w:rsidR="000F4FA0">
        <w:t xml:space="preserve"> – </w:t>
      </w:r>
      <w:r w:rsidRPr="005B5E91">
        <w:t>это тело. Учи телом. Значит, любой вид синтеза тематик, он должен быть передан телом. Тогда мудрость, она не просто знаниями организована, она ещё и перенята телом, перенимание такое происходит.</w:t>
      </w:r>
    </w:p>
    <w:p w:rsidR="00E6681D" w:rsidRPr="00E5784C" w:rsidRDefault="00E6681D" w:rsidP="00A75D3C">
      <w:pPr>
        <w:ind w:firstLine="454"/>
      </w:pPr>
      <w:r w:rsidRPr="00E5784C">
        <w:t>И вот Закон</w:t>
      </w:r>
      <w:r w:rsidR="000F4FA0" w:rsidRPr="00E5784C">
        <w:t xml:space="preserve"> – </w:t>
      </w:r>
      <w:r w:rsidRPr="00E5784C">
        <w:t>это связь и события между какими-то условиями и явлениями. Вот Закон</w:t>
      </w:r>
      <w:r w:rsidR="000F4FA0" w:rsidRPr="00E5784C">
        <w:t xml:space="preserve"> – </w:t>
      </w:r>
      <w:r w:rsidRPr="00E5784C">
        <w:t>это связь или сопересечение, перенимание взаимодействия между какими-то явлениями у вас в теле. Вот просто почувствуйте</w:t>
      </w:r>
      <w:r w:rsidR="001679EE" w:rsidRPr="00E5784C">
        <w:t>, на</w:t>
      </w:r>
      <w:r w:rsidRPr="00E5784C">
        <w:t>сколько вы заполнились этим сопересечением. Вот там, где нет сопересечения, там происходят какие-то напряжения законов.</w:t>
      </w:r>
    </w:p>
    <w:p w:rsidR="003844A4" w:rsidRDefault="00E6681D" w:rsidP="00A75D3C">
      <w:pPr>
        <w:ind w:firstLine="454"/>
      </w:pPr>
      <w:r w:rsidRPr="00E5784C">
        <w:t xml:space="preserve">Закон живёт чем? Взглядом. Закон живёт чем? Закон живёт внутренней пробуждённостью. Если закон не пробуждён, он не идеен. Он не целен, у него нет цели. </w:t>
      </w:r>
      <w:r w:rsidRPr="00E5784C">
        <w:rPr>
          <w:i/>
        </w:rPr>
        <w:t>(Обращение к служащему)</w:t>
      </w:r>
      <w:r w:rsidRPr="00E5784C">
        <w:t xml:space="preserve"> Потом запи</w:t>
      </w:r>
      <w:r w:rsidR="005132EA">
        <w:t>́</w:t>
      </w:r>
      <w:r w:rsidRPr="00E5784C">
        <w:t>шите. В закон входи давай, а не записывай</w:t>
      </w:r>
      <w:r w:rsidRPr="005A5F07">
        <w:t>.</w:t>
      </w:r>
      <w:r w:rsidR="005A5F07" w:rsidRPr="005A5F07">
        <w:t xml:space="preserve"> </w:t>
      </w:r>
      <w:r w:rsidRPr="005A5F07">
        <w:t>В</w:t>
      </w:r>
      <w:r w:rsidRPr="005B5E91">
        <w:t>от</w:t>
      </w:r>
      <w:r w:rsidR="005A5F07">
        <w:t>,</w:t>
      </w:r>
      <w:r w:rsidRPr="005B5E91">
        <w:t xml:space="preserve"> есть важно, а есть актуально. Закон</w:t>
      </w:r>
      <w:r w:rsidR="000F4FA0">
        <w:t xml:space="preserve"> – </w:t>
      </w:r>
      <w:r w:rsidRPr="005B5E91">
        <w:t>это важное, писанина</w:t>
      </w:r>
      <w:r w:rsidR="000F4FA0">
        <w:t xml:space="preserve"> – </w:t>
      </w:r>
      <w:r w:rsidR="005A5F07">
        <w:t>это актуальное, котора</w:t>
      </w:r>
      <w:r w:rsidRPr="005B5E91">
        <w:t xml:space="preserve">я завтра же забудется. А закон войдёт и уже его и травить будете изнутри, вытравливать, а он не уйдёт. В газовую камеру будете закон засовывать, а он всё будет по идеям бить. Знаете, что такое газовая камера? </w:t>
      </w:r>
      <w:r w:rsidR="00201F23">
        <w:t xml:space="preserve">– </w:t>
      </w:r>
      <w:r w:rsidRPr="005B5E91">
        <w:t>Да ваш ментал! Что вы там брови подымаете? Думайте, о чём мы говорим</w:t>
      </w:r>
      <w:r w:rsidR="005132EA">
        <w:t>.</w:t>
      </w:r>
      <w:r w:rsidRPr="005B5E91">
        <w:t xml:space="preserve"> Ширше подумайте! За пределами своей комнаты</w:t>
      </w:r>
      <w:r w:rsidR="005132EA">
        <w:t>,</w:t>
      </w:r>
      <w:r w:rsidRPr="005B5E91">
        <w:t xml:space="preserve"> своего сознания, где всё расставлено </w:t>
      </w:r>
      <w:r w:rsidR="00006AB2" w:rsidRPr="005B5E91">
        <w:t>по полочкам,</w:t>
      </w:r>
      <w:r w:rsidRPr="005B5E91">
        <w:t xml:space="preserve"> и вы эрудированны только в понимании тех определений, которые вы знаете. Всё, что не входит в этот перечень алфавита с А до Я</w:t>
      </w:r>
      <w:r w:rsidR="000F4FA0">
        <w:t xml:space="preserve"> – </w:t>
      </w:r>
      <w:r w:rsidRPr="005B5E91">
        <w:t>подвергается жестоким репрессиям, изничтожению и выведению за пределы вашего сознания. То есть</w:t>
      </w:r>
      <w:r w:rsidR="005A5F07">
        <w:t>,</w:t>
      </w:r>
      <w:r w:rsidRPr="005B5E91">
        <w:t xml:space="preserve"> все в сад! Да просто не то подумали, оценили что-то, приняли какое-то суждение, всё, пошли не по Воле Отца, вот эта вот свободная, даже не свободная, а Воля Отца в состоянии волеизъявления перестала действовать законом, пробуждение не наступило. Мы с вами, когда говорили: инсай</w:t>
      </w:r>
      <w:r w:rsidR="00E90FD5">
        <w:t>т</w:t>
      </w:r>
      <w:r w:rsidRPr="005B5E91">
        <w:t>, вот это состояние какой-то внутренней эврики, откровения, закон не подействовал. И кстати, будет здорово, если вы с точки зрения закона научите пробуждаться, пробуждаться Законом Отца. Вот знаете, не просто видеть, а с точки зрения левого полушария</w:t>
      </w:r>
      <w:r w:rsidR="00E90FD5">
        <w:t>:</w:t>
      </w:r>
      <w:r w:rsidRPr="005B5E91">
        <w:t xml:space="preserve"> </w:t>
      </w:r>
      <w:r w:rsidR="000432A3">
        <w:t>«</w:t>
      </w:r>
      <w:r w:rsidRPr="005B5E91">
        <w:t>Лес или дерево?</w:t>
      </w:r>
      <w:r w:rsidR="000432A3">
        <w:t>»</w:t>
      </w:r>
      <w:r w:rsidRPr="005B5E91">
        <w:t xml:space="preserve"> А с точки зрения левого и правого</w:t>
      </w:r>
      <w:r w:rsidR="000F4FA0">
        <w:t xml:space="preserve"> – </w:t>
      </w:r>
      <w:r w:rsidRPr="005B5E91">
        <w:t>увидеть красоту природы Метагалактики. И увидеть в этом Закон Материи Изначально Вышестоящего Отца</w:t>
      </w:r>
      <w:r w:rsidR="000F4FA0">
        <w:t xml:space="preserve"> – </w:t>
      </w:r>
      <w:r w:rsidRPr="005B5E91">
        <w:t xml:space="preserve">Науки Отца. Понимаете? Это вот, как </w:t>
      </w:r>
      <w:r w:rsidR="000432A3">
        <w:t>«</w:t>
      </w:r>
      <w:r w:rsidRPr="005B5E91">
        <w:t>услышь хлопок одной ладони</w:t>
      </w:r>
      <w:r w:rsidR="000432A3">
        <w:t>»</w:t>
      </w:r>
      <w:r w:rsidRPr="005B5E91">
        <w:t xml:space="preserve">. Не просто там трепыхание чакр, а на скорости внутреннего действия в мерностях, ускорение пространства такое, что воспринимается вот именно действие лепестков, как хлопок одой </w:t>
      </w:r>
      <w:r w:rsidRPr="005132EA">
        <w:t>ладони. В сопряжении ладони и самой чакры, хлопок происходит. Схлопывание. Ну или рука, описав дугу, плавно остановилась на затылке. Чем не хлопок одной ладони в пробуждении Ученика? Вполне! Хлопок одной ладони был по затылку. Да, не обессудьте, пробудились. Но лучше пробуждаться на чём-то приятном, поэтому не доводите до ладоней. Ну, понятно, что Аватары Синтеза таким не занимаются, только Аватарессы, и то дубинкой или другими инструментами. Хорошо. Втянулись? Замечательно!</w:t>
      </w:r>
    </w:p>
    <w:p w:rsidR="00E6681D" w:rsidRPr="005132EA" w:rsidRDefault="00E6681D" w:rsidP="00A75D3C">
      <w:pPr>
        <w:ind w:firstLine="454"/>
      </w:pPr>
      <w:r w:rsidRPr="005132EA">
        <w:t xml:space="preserve">Как вам Закон течением Синтеза в теле? Вот чему вы должны научиться, тому, что любая специфика должна быть у вас введена в эффект или в уровень, в ранг, ну, такую стать. Другим языком </w:t>
      </w:r>
      <w:r w:rsidR="00E90FD5">
        <w:t xml:space="preserve">– </w:t>
      </w:r>
      <w:r w:rsidRPr="005132EA">
        <w:t xml:space="preserve">стать, когда, если это закон, значит, текучесть Закона Синтезом в теле. Значит, плотность на </w:t>
      </w:r>
      <w:r w:rsidR="00E90FD5">
        <w:t>100-</w:t>
      </w:r>
      <w:r w:rsidRPr="005132EA">
        <w:t>процентности заполнением закона, растворением, сопряжением, перестройкой, ну и внутренним восприятием. Попробуйте удержать свои мысли, вот быть или отдаться в процесс с Изначально Вышестоящим Аватаром ИВДИВО Октавы Бытия.</w:t>
      </w:r>
    </w:p>
    <w:p w:rsidR="00E6681D" w:rsidRPr="005B5E91" w:rsidRDefault="00E6681D" w:rsidP="00A75D3C">
      <w:pPr>
        <w:ind w:firstLine="454"/>
      </w:pPr>
      <w:r w:rsidRPr="005132EA">
        <w:t>И мы стяжаем у Изначально Вышестоящего Аватар-Ипостаси Синтез-физичность Закона аватарскостью, именно аватарскостью,</w:t>
      </w:r>
      <w:r w:rsidRPr="005B5E91">
        <w:t xml:space="preserve"> пробуждённости </w:t>
      </w:r>
      <w:r w:rsidRPr="005B5E91">
        <w:rPr>
          <w:b/>
        </w:rPr>
        <w:t>к</w:t>
      </w:r>
      <w:r w:rsidRPr="005B5E91">
        <w:t xml:space="preserve"> и </w:t>
      </w:r>
      <w:r w:rsidRPr="005B5E91">
        <w:rPr>
          <w:b/>
        </w:rPr>
        <w:t>в</w:t>
      </w:r>
      <w:r w:rsidRPr="005B5E91">
        <w:t xml:space="preserve"> Воле Изначально Вышестоящего Отца, и, стяжая, заполняемся. Вот попробуйте встроиться и заполниться, выше заявленным на стяжание, Мыслеобразом, сами в это войти. Один войти вместе с Аватар-Ипостасью, с Аватарами Синтеза. Никого не тянуть, никого не подтягивать, один на один.</w:t>
      </w:r>
    </w:p>
    <w:p w:rsidR="00E6681D" w:rsidRPr="005B5E91" w:rsidRDefault="00E6681D" w:rsidP="00A75D3C">
      <w:pPr>
        <w:ind w:firstLine="454"/>
      </w:pPr>
      <w:r w:rsidRPr="005B5E91">
        <w:t xml:space="preserve">И стяжая Синтез Аватар-Ипостаси, благодарим. И вот так в заключение, связь между событиями, явлениями, она определённо связана, и она определяет устойчивость этих явлений, устойчивость этих состояний. Вот именно закон определяет устойчивость явлений и состояний, а самое главное – развитие этих явлений в нас и состояния определяется законом. </w:t>
      </w:r>
      <w:r w:rsidR="001679EE">
        <w:t>Насколько мы его исполняем, насколько придерживаемся и на</w:t>
      </w:r>
      <w:r w:rsidRPr="005B5E91">
        <w:t>сколько готовы воспринимать закон следующего действия, которой не имеет обратной силы и соответственно, как ни странно, помимо развития, это ещё и связь в поддержке явления устойчивости в выживании. Вот уровень возможности выживания, пусть это так звучит на биологическом уровне, пусть это звучит на состоянии какой-то безопасности, но именно закон поддерживает связь явлений для того, чтобы развиться, вырасти и внутри выжить. Ну, вот как-то так.</w:t>
      </w:r>
    </w:p>
    <w:p w:rsidR="003844A4" w:rsidRDefault="00E6681D" w:rsidP="00A75D3C">
      <w:pPr>
        <w:ind w:firstLine="454"/>
      </w:pPr>
      <w:r w:rsidRPr="005B5E91">
        <w:t>Благодарим Аватар-Ипостась. Синтезируемся с Аватарами Синтеза Антеем Алиной. Вот попробуйте плавно перейти на другой вид Синтеза</w:t>
      </w:r>
      <w:r w:rsidR="005132EA">
        <w:t>, с</w:t>
      </w:r>
      <w:r w:rsidRPr="005B5E91">
        <w:t>компактифицировать тот объём Синтеза, который до этого вы стяжали, заполнялись. Учитесь компактифицировать, вспомните уровень континуума, вспомните действия связей. Так скажем, эмерджентные связи, когда система формирует устойчивые особые связи. Эмерджентные. Вот состояние условий в Синтезе.</w:t>
      </w:r>
    </w:p>
    <w:p w:rsidR="00E6681D" w:rsidRPr="005B5E91" w:rsidRDefault="00E6681D" w:rsidP="00A75D3C">
      <w:pPr>
        <w:ind w:firstLine="454"/>
      </w:pPr>
      <w:r w:rsidRPr="005B5E91">
        <w:t>И теперь попробуйте почувствовать, насколько вам легко в синтезе с Антеем Алиной. Вот разницу Огня, не в плане, что в условиях Огня Закона было сложно, но там Аватар накрыл своим вот Законом, Синтезом и Огнём, и не было возможности даже пошелохнуться. Мы только впитывали и перестраивались. А вот уже вошли в Огонь Аватаров Синтеза, и тут большая такая динамика. Это как раз говорит о развитии, которое способствуют у нас и вызывают Аватары Синтеза. Поэтому, если вы хотите развиваться в знаниях, в том числе, в практичности, нужно чаще выходить в Синтез и Огонь Аватаров и с ними тренироваться, думать, осмыслять, действовать, писать, чтобы внутренне было развитие. Услышали?</w:t>
      </w:r>
    </w:p>
    <w:p w:rsidR="00F03154" w:rsidRDefault="00E6681D" w:rsidP="00A75D3C">
      <w:pPr>
        <w:ind w:firstLine="454"/>
      </w:pPr>
      <w:r w:rsidRPr="005B5E91">
        <w:t xml:space="preserve">Какой вывод сделаете? Особо те, кто кивают головой. Просто вы проявляете какие-то состояния вовне, значит, тогда их и подтверждайте. Хорошо? Отлично. Благодарим Аватаров Синтеза Антея Алину, возвращаемся синтезфизически, эманируем всё стяжённое возожжённое, причём, заметьте, это у нас эманация будет вторая после действия с Изначально Вышестоящим Отцом. </w:t>
      </w:r>
    </w:p>
    <w:p w:rsidR="00F03154" w:rsidRDefault="00E6681D" w:rsidP="00A75D3C">
      <w:pPr>
        <w:ind w:firstLine="454"/>
      </w:pPr>
      <w:r w:rsidRPr="005B5E91">
        <w:t xml:space="preserve">То есть мы там попрактиковали, потом был перерыв, здесь попрактиковали, только сейчас эманируем. </w:t>
      </w:r>
    </w:p>
    <w:p w:rsidR="00F03154" w:rsidRDefault="00F03154" w:rsidP="00F03154">
      <w:pPr>
        <w:pStyle w:val="12"/>
      </w:pPr>
      <w:bookmarkStart w:id="28" w:name="_Toc62904274"/>
      <w:r>
        <w:t>После практики-тренинга</w:t>
      </w:r>
      <w:bookmarkEnd w:id="28"/>
    </w:p>
    <w:p w:rsidR="00E6681D" w:rsidRPr="005B5E91" w:rsidRDefault="00E6681D" w:rsidP="00A75D3C">
      <w:pPr>
        <w:ind w:firstLine="454"/>
      </w:pPr>
      <w:r w:rsidRPr="005B5E91">
        <w:t xml:space="preserve">Я к чему или мы к чему? Пробуйте увидеть внутри объём Огня. У кого-то он будет достаточным, чтобы его увидеть даже воочию в эманациях, у кого-то недостаточным. Это как раз и говорит об разработанности внутреннего мира. Списывать на то, что уже отэманировали, уже там, где-то к утру развеялось – это не про это. Знаете, в любом другом </w:t>
      </w:r>
      <w:r w:rsidRPr="00F03154">
        <w:t>месте, только не здесь и не сейчас. Поэтому мы как раз о птичках: об объёме эманаций Огня, объёме эманаций Синтеза всего стяжённого, возожжённого, развёрнутого, достигнутого, преображённого. Вот, сложенного не Аватарами для вас, а вами с Аватарами, что вошло в тело, стало внутренне вашим, такой индивидуально Отцовский личный Синтез, практичный, посвящёнческий, служивый, ипостасный, учительский Синтез. И вы этот Синтез эманируете. Утёрлись, и радуйтесь этому. Это вот к тому, что вы должны себя развивать, и вы сейчас, некоторые из вас, не чувствуете, где же вот это вот, когда оно накрывает, и я чувствую, что я что-то могу, что я эманирую со всеми, и вся планета становится дыбом от моих эманаций. Вот специально, чтобы немножко, знаете</w:t>
      </w:r>
      <w:r w:rsidRPr="005B5E91">
        <w:t xml:space="preserve"> так, причесать условия и понимать, что, когда какая-то высокая пиковая практика, ну, только не это, не надо обижаться, ибо на обиженных возят воду, а она тяжёлая, поверьте, метагалактическая, и лучше даже не пробовать спину, потому что только что из закона выходили в правильных условиях шейно-воротниковой зоны. Услышали? Поэтому не брать на себя, но внутри организоваться и переосмыслить свои состояния, восприятия на действия, ребята. Вот мы сейчас не в пику, не для того, чтобы вас обидеть, ни в коем случае, здесь, здесь нет обид, здесь разговоры в честности. И мы с вами говорили до этого, чтобы быть здоровому, нужно быть честному. Если мы сейчас что-то недоскажем, не в плане, что это вам не нужно слышать, а для того, чтобы мы сорганизовались, и вы услышали, и немного обновили своё состояние, и свой подход. Вы можете быть в пике, когда почувствуете, что, вот, вы всё держите, да? Но, с другой стороны, будьте проще, чтобы поручения были ярче. Будьте внутри опустошённее, чтобы понимать, насколько дальше вы можете идти. Посмотрите, вы опустошились на десять процентов, на десять процентов вы только вперёд пойдёте. Опустошились на двадцать – на двадцать вперёд пойдёте. Математику дальше понимаете? М</w:t>
      </w:r>
      <w:r w:rsidR="001679EE">
        <w:t>атематик сидит главный. Если не</w:t>
      </w:r>
      <w:r w:rsidRPr="005B5E91">
        <w:t>понятно – на ночь за город, Оксана Рудольфовна – фронт работы, чтобы математика была понята. Так, если вы умеете опустошаться на сто процентов, хорошо, двадцать процентов ваши: нажито непосильным трудом. На восемьдесят. Вы на восемьдесят процентов вперёд пойдёте. Вот это же просто сложение логических связей условиями действия Огня и материи. Из этого формируется движение в восхождении. Лесенка, просто! Логику представьте этого действия. Если внутри нету этого вот развития, значит, вы понимаете, что где-то вы тут вот недоэманировали, и восьмерица развития должна полноценно функционировать и действовать вся. Ну, вы после этого объяснения не сбежите? Куда бежать-то? Планета круглая, никуда не убежишь, в эту точку же и вернёшься, да? Ну, хоть что-то возразите, скажите, не знаю, отэманируйте чуть побольше там хоть как-то, чтоб обратная связь пошла. Ребята, свободное общение три минуты, и идём дальше, в следующую практику. Пару фраз, да.</w:t>
      </w:r>
    </w:p>
    <w:p w:rsidR="00E6681D" w:rsidRPr="005B5E91" w:rsidRDefault="00E6681D" w:rsidP="00A75D3C">
      <w:pPr>
        <w:ind w:firstLine="454"/>
        <w:rPr>
          <w:i/>
        </w:rPr>
      </w:pPr>
      <w:r w:rsidRPr="005B5E91">
        <w:rPr>
          <w:i/>
        </w:rPr>
        <w:t xml:space="preserve">Из зала: </w:t>
      </w:r>
      <w:r w:rsidRPr="005B5E91">
        <w:t xml:space="preserve">– </w:t>
      </w:r>
      <w:r w:rsidR="000432A3">
        <w:rPr>
          <w:i/>
        </w:rPr>
        <w:t>«</w:t>
      </w:r>
      <w:r w:rsidRPr="005B5E91">
        <w:rPr>
          <w:i/>
        </w:rPr>
        <w:t>Проживание какое-то всеобъемлющее проникновенности Закона текучестью</w:t>
      </w:r>
      <w:r w:rsidR="000432A3">
        <w:rPr>
          <w:i/>
        </w:rPr>
        <w:t>»</w:t>
      </w:r>
      <w:r w:rsidRPr="005B5E91">
        <w:rPr>
          <w:i/>
        </w:rPr>
        <w:t>.</w:t>
      </w:r>
    </w:p>
    <w:p w:rsidR="00E6681D" w:rsidRPr="005B5E91" w:rsidRDefault="00E6681D" w:rsidP="00A75D3C">
      <w:pPr>
        <w:ind w:firstLine="454"/>
      </w:pPr>
      <w:r w:rsidRPr="005B5E91">
        <w:t xml:space="preserve">Кстати, есть явление в законе: это чаша весов. Вы в социуме это знаете. Когда мы высоко вот так вот, надо давать баланс, чтобы не было перекоса, перегиба. Нужно выравнивать. Поэтому, когда вы что-то слышите в интерпретации на каких-то высоких состояниях, вам тут </w:t>
      </w:r>
      <w:r w:rsidR="000432A3">
        <w:t>«</w:t>
      </w:r>
      <w:r w:rsidRPr="005B5E91">
        <w:t>бац</w:t>
      </w:r>
      <w:r w:rsidR="000432A3">
        <w:t>»</w:t>
      </w:r>
      <w:r w:rsidRPr="005B5E91">
        <w:t xml:space="preserve">. И вроде как бы расчесали и сказали, что как-то не так. Вам надо видеть не вот это вот расчёсанное поле, а увидеть, что этим расчёсанным полем вам дали свободу, вот, чтобы выявилось или проросло всё то ценное, что нелинейно Владыка действовал с точки зрения Закона. Понятно? То есть вам нужно учиться не капельному восприятию точек: (слышна сирена на </w:t>
      </w:r>
      <w:r w:rsidRPr="005B5E91">
        <w:rPr>
          <w:i/>
        </w:rPr>
        <w:t>улице</w:t>
      </w:r>
      <w:r w:rsidRPr="005B5E91">
        <w:t>), по ком звонит колокол, и проехал дальше, а вам нужно увидеть состояние глубины, что дальше, с точки зрения идейности, куда Владыка ведёт. И чем больше вверх, это не значит, глубже вниз, это значит, в глубине, но также либо по горизонту, либо вертикально. Кстати, будет время, посмотрите минский Синтез, по-моему, 36-й был, где стяжали восьмерицу Образов Изначально Вышестоящего Отца. Ну, вы все всё это сделали, прекрасно. А теперь увидьте, пожалуйста, что в этой восьмерице Образов – от Образа Отца до Образа Человека – включаются состояния тоже от Отца до Человека, включается вот действие матрицы. И самое верхнее явление, когда складывается Образ Отца, и в человеке тоже включается Образ Отца, то есть включается Человек-Отец. Вот, может быть, неверное слово, тут этого нет. То есть вам нужно войти в состояние действия не только, не только вертикали сейчас, мы не путаемся, мы просто пытаемся сорганизоваться, а ещё и войти в горизонт. То есть Отцу важно, в какой же восьмерице от Отца до…, от Отца до Отца, кстати, развернутся в двойном варианте, но в явлении от Человека до Отца, то есть двойная Отцовскость, вот в вершине горизонта входит в двойное явление Человека. То есть мы, фактически, усиляемся в состоянии Человека Изначально Вышестоящего Отца. То есть не просто Отец фиксируется на Человека, Отец фиксируется на Человека: и как на Посвящённого, и как на Служащего, и как на Ипостась, и как на Учителя, и вплоть до Отца. И вот включается Человек-Отец. И вот здесь вы можете ещё усилить своё состояние, знаете, чем? Метагалактиками, где Человек – это Планета, Посвящённый – Метагалактика</w:t>
      </w:r>
      <w:r w:rsidR="00E42D9D">
        <w:t xml:space="preserve"> ФА.</w:t>
      </w:r>
      <w:r w:rsidRPr="005B5E91">
        <w:t xml:space="preserve"> И вы дойдёте до Отца, когда увидите, что там фиксируется явление</w:t>
      </w:r>
      <w:r w:rsidR="00E42D9D">
        <w:t xml:space="preserve"> ФА.</w:t>
      </w:r>
      <w:r w:rsidRPr="005B5E91">
        <w:t xml:space="preserve"> Это очень здорово разовьёт внутреннюю восьмерицу Образов. В общем-то, как бы вот такой, в таком приближении, чтобы вы понимали потенциал. От Человека до Отца в разной интерпретации важно, чтоб Отец пришёл не просто в Человека, а в нас зафиксировался на всём горизонте событий этих условий. Вот, соответственно, обратитесь к Синтезу минскому, там и понятно, и соответственно, вот доработайте с точки зрения этих действий. Хорошо. Да.</w:t>
      </w:r>
    </w:p>
    <w:p w:rsidR="00E6681D" w:rsidRPr="005B5E91" w:rsidRDefault="00E6681D" w:rsidP="00A75D3C">
      <w:pPr>
        <w:ind w:firstLine="454"/>
        <w:rPr>
          <w:i/>
        </w:rPr>
      </w:pPr>
      <w:r w:rsidRPr="005B5E91">
        <w:rPr>
          <w:i/>
        </w:rPr>
        <w:t xml:space="preserve">Из зала: </w:t>
      </w:r>
      <w:r w:rsidR="000432A3">
        <w:rPr>
          <w:i/>
        </w:rPr>
        <w:t>«</w:t>
      </w:r>
      <w:r w:rsidRPr="005B5E91">
        <w:rPr>
          <w:i/>
        </w:rPr>
        <w:t>Интересно Закон входил горизонтально по…</w:t>
      </w:r>
      <w:r w:rsidR="00F03154">
        <w:rPr>
          <w:i/>
        </w:rPr>
        <w:t xml:space="preserve"> </w:t>
      </w:r>
      <w:r w:rsidRPr="005B5E91">
        <w:rPr>
          <w:i/>
        </w:rPr>
        <w:t>в общем, удивительное такое состояние: огонь и синтез входил, заполнял по-своему. Впервые.</w:t>
      </w:r>
    </w:p>
    <w:p w:rsidR="00E6681D" w:rsidRPr="005B5E91" w:rsidRDefault="00E6681D" w:rsidP="00A75D3C">
      <w:pPr>
        <w:ind w:firstLine="454"/>
      </w:pPr>
      <w:r w:rsidRPr="005B5E91">
        <w:t>Хорошо. Хорошо. Всё?</w:t>
      </w:r>
    </w:p>
    <w:p w:rsidR="00E6681D" w:rsidRPr="005B5E91" w:rsidRDefault="00E6681D" w:rsidP="00A75D3C">
      <w:pPr>
        <w:ind w:firstLine="454"/>
      </w:pPr>
      <w:r w:rsidRPr="005B5E91">
        <w:rPr>
          <w:i/>
        </w:rPr>
        <w:t>Из зала: – Потенциалом возможности пространственно-временная координация Константы плотностью однородности….</w:t>
      </w:r>
    </w:p>
    <w:p w:rsidR="00E6681D" w:rsidRPr="005B5E91" w:rsidRDefault="00E6681D" w:rsidP="00A75D3C">
      <w:pPr>
        <w:ind w:firstLine="454"/>
      </w:pPr>
      <w:r w:rsidRPr="005B5E91">
        <w:t>Станцами заговорили. Ей Отец станцами …, вот раньше был – Ей бог, сейчас Ей Отец – станцы. Ну, здорово, хорошо. Ещё.</w:t>
      </w:r>
    </w:p>
    <w:p w:rsidR="00E6681D" w:rsidRPr="005B5E91" w:rsidRDefault="00E6681D" w:rsidP="00A75D3C">
      <w:pPr>
        <w:ind w:firstLine="454"/>
      </w:pPr>
      <w:r w:rsidRPr="005B5E91">
        <w:rPr>
          <w:i/>
        </w:rPr>
        <w:t>Из зала: – Интересно, прямо зацепила взаимосвязь закона и безопасности. Видели дальше варианты развития этой темы в определённой деятельности – Синтеза Жизни.</w:t>
      </w:r>
    </w:p>
    <w:p w:rsidR="00F03154" w:rsidRDefault="00F03154" w:rsidP="00F03154">
      <w:pPr>
        <w:pStyle w:val="12"/>
      </w:pPr>
      <w:bookmarkStart w:id="29" w:name="_Toc62904275"/>
      <w:r>
        <w:t>К стяжанию</w:t>
      </w:r>
      <w:r w:rsidRPr="005B5E91">
        <w:t xml:space="preserve"> Человека Высокой Цельной Метагалактики</w:t>
      </w:r>
      <w:bookmarkEnd w:id="29"/>
    </w:p>
    <w:p w:rsidR="00E6681D" w:rsidRPr="00F03154" w:rsidRDefault="00E6681D" w:rsidP="00A75D3C">
      <w:pPr>
        <w:ind w:firstLine="454"/>
      </w:pPr>
      <w:r w:rsidRPr="005B5E91">
        <w:t xml:space="preserve">Пожалуйста. Хорошо. Замечательно. Ладно, не будем горевать. Будем идти в стяжание Человека Высокой Цельной Метагалактики. Стяжаем после концентрацию Духа и потом посмотрим, как у нас там со временем будет. Хорошо, пробуйте сейчас вот, Владыка Кут Хуми не ведёт дальше, говорит, обратите внимание: весь ли объём Огня и Синтеза вы распустили и смогли, например, распределить по двадцать пять процентов в Изначально Вышестоящий Дом Изначально Вышестоящего Отца стопроцентно, но ракурсом всего объёма, на двадцать пять процентов. Такая нелинейная математика. Дальше в ИВДИВО Питера, Ладоги сто процентов, но по двадцать пять процентов и ещё осталось в ИВДИВО каждого сто процентов, но двадцать пять процентов. Эти двадцать пять процентов, предложите варианты, чем они могут быть при всём том, что эти сто процентов, вернее, двадцать пять процентов есмь выражение ста процентов. Ну, чего же вы думали, войти в Человека без загадок? Не все стяжания даются просто так. Итоговый ИВДИВО так раз, пошли, стяжали, так и надо. А у нас с вами тренинг Воли. Вас нужно растренировать, чтоб потом, когда приехали к вам на Синтез, с вами было, за что дело иметь. </w:t>
      </w:r>
      <w:r w:rsidR="000432A3">
        <w:t>«</w:t>
      </w:r>
      <w:r w:rsidRPr="005B5E91">
        <w:t>Не знаю</w:t>
      </w:r>
      <w:r w:rsidR="000432A3">
        <w:t>»</w:t>
      </w:r>
      <w:r w:rsidRPr="005B5E91">
        <w:t xml:space="preserve">, – так говорят? По-моему, так. Неважно. Вам смешно и нам весело. Вы открылись, хотя бы понимаете, что тут за четыре раза по двадцать пять, и почему сразу же </w:t>
      </w:r>
      <w:r w:rsidRPr="00F03154">
        <w:t>и всё по сто. Помните: пять рублей, три рубля? Время идёт. Огонь Владыки не тратим на ля-ля-ля. Итак, идеи выносим на обсуждение, господа, что это может быть. Это не кроссворд, это закон жизни. … Сдаётесь?</w:t>
      </w:r>
    </w:p>
    <w:p w:rsidR="00E6681D" w:rsidRPr="00F03154" w:rsidRDefault="00E6681D" w:rsidP="00A75D3C">
      <w:pPr>
        <w:ind w:firstLine="454"/>
      </w:pPr>
      <w:r w:rsidRPr="00F03154">
        <w:rPr>
          <w:i/>
        </w:rPr>
        <w:t>Из зала: – Любовь, Мудрость, Воля и Синтез.</w:t>
      </w:r>
    </w:p>
    <w:p w:rsidR="00E6681D" w:rsidRPr="00F03154" w:rsidRDefault="00E6681D" w:rsidP="00A75D3C">
      <w:pPr>
        <w:ind w:firstLine="454"/>
      </w:pPr>
      <w:r w:rsidRPr="00F03154">
        <w:t>И Синтез.</w:t>
      </w:r>
    </w:p>
    <w:p w:rsidR="00E6681D" w:rsidRPr="00F03154" w:rsidRDefault="00E6681D" w:rsidP="00A75D3C">
      <w:pPr>
        <w:ind w:firstLine="454"/>
      </w:pPr>
      <w:r w:rsidRPr="00F03154">
        <w:rPr>
          <w:i/>
        </w:rPr>
        <w:t>Из зала: – Да, по двадцать пять процентов.</w:t>
      </w:r>
    </w:p>
    <w:p w:rsidR="00E6681D" w:rsidRPr="00F03154" w:rsidRDefault="00E6681D" w:rsidP="00A75D3C">
      <w:pPr>
        <w:ind w:firstLine="454"/>
      </w:pPr>
      <w:r w:rsidRPr="00F03154">
        <w:t>А ещё какие варианты будут? Самое первое на приближении, это так и есть. А если вот в глубине, вглубь посмотреть, что ещё это может быть? Если пошла эманация в ИВДИВО, сейчас вы ракурсом ИВДИВО работали с Кут Хуми Фаинь и с явлением Аватар-Ипостаси, то это было сто процентов в целом наработки, но с точки зрения Кут Хуми и Фаинь вместе с Аватар-Ипостасью – это было Синтез Синтез Закона, и двадцать пять наработанного явления Закона Синтез Синтеза Кут Хуми пошло по ИВДИВО. Что?</w:t>
      </w:r>
    </w:p>
    <w:p w:rsidR="00E6681D" w:rsidRPr="00F03154" w:rsidRDefault="00E6681D" w:rsidP="00A75D3C">
      <w:pPr>
        <w:ind w:firstLine="454"/>
      </w:pPr>
      <w:r w:rsidRPr="00F03154">
        <w:rPr>
          <w:i/>
        </w:rPr>
        <w:t>Из зала: – Любовь Закона…</w:t>
      </w:r>
    </w:p>
    <w:p w:rsidR="00E6681D" w:rsidRPr="005B5E91" w:rsidRDefault="00E6681D" w:rsidP="00A75D3C">
      <w:pPr>
        <w:ind w:firstLine="454"/>
      </w:pPr>
      <w:r w:rsidRPr="00F03154">
        <w:t>Да. Что касается Ладоги и, наоборот, показало, Ладоги и Питера, простите, наоборот. Это зеркальный перекос, перенос был, то у вас была эманация в явлении Аватаров Синтеза. Санкт-Петербург на двадцать пять процентов эманировал Синтез</w:t>
      </w:r>
      <w:r w:rsidRPr="005B5E91">
        <w:t xml:space="preserve"> Воли, Ладога эманировала состояние Окскости. И уже четвёртое выражение, которое было за любовь, как вы сказали, это было состояние эманации явления Антея Алины внутренней идейности. То есть мы могли пойти по классике, а мы пошли ещё и по-новому, то есть мы распределили верхнее за Синтез – это самая вершина явления Кут Хуми и Аватар-Ипостаси. Два подразделения в эманации ваших специфик и явление ИВДИВО каждого в росте внутренней части, чтобы завтра мы в неё вошли. Пробуйте внутренне на ночной подготовке, вообще, вот там, на завтра и в других объёмах Синтеза, разновариативно направлять Синтез в усиление обменных процессов и Огонь. Вам нужна вариация. Вот, если вы будете сидеть только лишь в одном, стандарт правильно, но в стандарте нужны вариации, тогда вы включаетесь в условия вариативности, в условия множественности, и у вас появляется фронт работы, палитра, вы видите, вы варьируете этими возможностями. И фактически включается управление. Вот то, о чём мы говорим всегда на первых курсах Синтеза, что…. Чем интересен Философ Синтеза? Он учится управлять законами Метагалактики, да, как определённой нелинейной системой, которая стремится выйти из энтропии, чтобы не войти в хаос, чтобы не повышался принцип энтропийности, чтобы мы могли организовываться. Только живая система, где есть внутри руководитель или управленец – это Отец и Аватар, и она выходит из энтропии. Поэтому перестаньте вот сидеть в чём-то таком одном, развивайтесь и входите в вариации. Тогда градус внутреннего накала будет совсем другим. Нуля не будет. Ноль будет внутри Отцовский, но не будет нуля вовне, когда всё заледеневает, и</w:t>
      </w:r>
      <w:r>
        <w:t>нтерес пропадает, уже ничего не</w:t>
      </w:r>
      <w:r w:rsidRPr="005B5E91">
        <w:t>интересно. Вот смотрите, мы входим сейчас с вами в миллионы, четыре миллиона, включаемся в ИВДИВО Октавы Бытия. Вспомните, что ноль за Отца, а единица за человека. Когда мы с вами входим в состояние ИВДИВО Октавы Бытия, на нас включается миллион с шестью нулями. Значит, шестеричное состояние Генезиса Отца, вот количеством Огня, когда мы входим на четыре миллиона 194 тысячи, входит в тело, и вот на четыре миллиона включаемся мы с вами, как Человек. Ну, тут вот эта первая единица. Понимаете, тут тоже важна математика, что вы включаете. Если вы включаете суть, внутреннюю мудрость, то включается внутренняя скорость, горизонт Мудрости – скорость, и вы тогда можете действовать во внутреннем пространстве. Тогда идея будет задействована в Духе. Немножко пояснили? Вот, чтобы вы себя как-то вот с различных сторон смогли пластически думать Синтезом. Нельзя сказать, что только так, это один из вариантов. Их могут быть миллионы этих вариантов. Главное, чтобы вы внутренне развились, и вам было это интересно. И вы занимались не переносом в жизнь, вот, да? Тут поучусь, тут перенесу и сделаю, а вот течение жизни Синтеза распространялось на все ваши направления. Тогда вы цельно, вы не дробите, тут я на Синтезе в служении, тут я дома, тут я профессионал, тут у меня лично, там у меня ещё чего-то, там я рыбу заворачивал, поэтому не смотрите, играть мы там не будем. И вот, когда у вас всё это складывается, закон объединяет эту связь, у вас включается цельность. Вы везде в вариациях способности, как Человек восьмеричного явления. Ладно, но это уже лирика. Хорошо. Вдохнули, выдохнули и идём в зал к Аватарам Синтеза Кут Хуми Фаинь, Стяжаем Человека, стяжаем Лотос, и глядишь, нам сегодня посчастливится, мы войдём в состояния зданий. Да? Но стяжать-то мы их будем необычно, не так, что одно, выдохнули, вдохнули – другое. Мы попробуем с вами стяжать компактом. То есть мы стяжаем один стандарт закона Отца, стяжаем оболочки и развернём просто в разных экополисах стандарт Здания Отца ракурсом оболочек. Ну, всё, хорошо. Чего такое? Вы уже готовы.</w:t>
      </w:r>
    </w:p>
    <w:p w:rsidR="003844A4" w:rsidRDefault="00006AB2" w:rsidP="00006AB2">
      <w:pPr>
        <w:pStyle w:val="12"/>
      </w:pPr>
      <w:bookmarkStart w:id="30" w:name="_Toc62904276"/>
      <w:r>
        <w:t>Практика 4.</w:t>
      </w:r>
      <w:r w:rsidR="00F03154">
        <w:t xml:space="preserve"> </w:t>
      </w:r>
      <w:r w:rsidR="00F03154" w:rsidRPr="005B5E91">
        <w:t>Жизнь Человека Высокой Цельной Метагалактики</w:t>
      </w:r>
      <w:bookmarkEnd w:id="30"/>
    </w:p>
    <w:p w:rsidR="00E6681D" w:rsidRPr="005B5E91" w:rsidRDefault="00E6681D" w:rsidP="00A75D3C">
      <w:pPr>
        <w:ind w:firstLine="454"/>
      </w:pPr>
      <w:r w:rsidRPr="005B5E91">
        <w:t xml:space="preserve">Возжигаемся всем накопленным синтезом и огнём. Смотрите каждый раз, когда мы возжигаемся. Это не тривиальный подход, что вот мы там возожглись, сотрясание воздуха. Каждый раз вы заново обновляете потенциал огня. Поэтому будьте предельно внимательны к формулировкам и к глубине Синтеза. Вот на летнем Съезде были свидетелем того, когда некоторые вводят в практику: </w:t>
      </w:r>
      <w:r w:rsidR="000432A3">
        <w:t>«</w:t>
      </w:r>
      <w:r w:rsidRPr="005B5E91">
        <w:t>Так ну, чё встали, да? Возожглись? Ну, а теперь проживаем там что-нибудь, стяжаем. Ну и всё. Возожглись. Спасибо. Выходим</w:t>
      </w:r>
      <w:r w:rsidR="000432A3">
        <w:t>»</w:t>
      </w:r>
      <w:r w:rsidRPr="005B5E91">
        <w:t>. Вот это не практика и это не тренинг. Это не знаю даже, как это обозвать.</w:t>
      </w:r>
    </w:p>
    <w:p w:rsidR="00E6681D" w:rsidRPr="005B5E91" w:rsidRDefault="00E6681D" w:rsidP="00A75D3C">
      <w:pPr>
        <w:ind w:firstLine="454"/>
      </w:pPr>
      <w:r w:rsidRPr="005B5E91">
        <w:t xml:space="preserve">Вам нужно учиться придавать значение и вес. Вот закон, он имеет вес, того объема Синтеза, который вы сконцентрировали в связи с тем Аватар-Ипостасью или Аватаром </w:t>
      </w:r>
      <w:r w:rsidR="00F802B0" w:rsidRPr="005B5E91">
        <w:t>Синтеза,</w:t>
      </w:r>
      <w:r w:rsidRPr="005B5E91">
        <w:t xml:space="preserve"> или Отцом, к кому вы вышли. Это, кстати, хорошее объяснение, чтоб вы понимали, что такое закон. Поэтому будьте щепетильны к той формулировке, которую вы выносите. Поэтому, возжигаясь всем накопленным синтезом и огнём, вы возжигаетесь весом концентрации синтеза и огня. Тем самым уплотняя физическое тело, тем самым его уплотненно утончая на внутренний синтез, проникаясь Кут Хуми Фаинь, Антеем Алиной, Иосифом Славией, Святославом Олесей. Отлично.</w:t>
      </w:r>
    </w:p>
    <w:p w:rsidR="00E6681D" w:rsidRPr="005B5E91" w:rsidRDefault="00E6681D" w:rsidP="00A75D3C">
      <w:pPr>
        <w:ind w:firstLine="454"/>
      </w:pPr>
      <w:r w:rsidRPr="005B5E91">
        <w:t>Синтезируемся с Хум Аватаров Синтеза Кут Хуми Фаинь, переходим, развертываемся на 4194240 ИВДИВО-Цельность. Вот сознательно, серьёзно, устремлённо, в максимальной решительности внутреннего исполнения Синтеза, самостоятельно встали в зале ИВДИВО. Отследили плотность тела, глубину явленности, соизмерили условия сопряжения с залом, глубину сопряжения с Кут Хуми и Фаинь. Не вижу, не слышу, это всё ситуативное действие. Погружаюсь, включаюсь в действие, исполняю.</w:t>
      </w:r>
    </w:p>
    <w:p w:rsidR="00E6681D" w:rsidRPr="005B5E91" w:rsidRDefault="00E6681D" w:rsidP="00A75D3C">
      <w:pPr>
        <w:ind w:firstLine="454"/>
      </w:pPr>
      <w:r w:rsidRPr="005B5E91">
        <w:t>Попробуйте отдать себе, ну так скажем, отчёт. Хорошо. И развёртываясь в зале Аватаров Синтеза Кут Хуми Фаинь, стяжая Синтез Синтеза Изначально Вышестоящего Отца. Вот идёт в целом вызывание Синтеза на нас. И мы входим в состояние синтеза каждому из нас, усиляемся им, вспыхивая. Лучше возжигаться Хум в центре груди, но лучше, если огонь пойдёт с ног, то есть вы начинаете…, возожглись в Хум, а начинать заполняться с ног и физически, и в зале, чтобы появилась устойчивость действием Синтеза. Не так вот, приблизились и отпрянули, а пошла устойчивость, но устойчивость без утяжеления. Поэтому вот ищите для себя вариант, версию адаптивности, чтобы вам было комфортно. Не отягощайте себя, не утяжеляйте. Заполнились.</w:t>
      </w:r>
    </w:p>
    <w:p w:rsidR="00E6681D" w:rsidRPr="005B5E91" w:rsidRDefault="00E6681D" w:rsidP="00A75D3C">
      <w:pPr>
        <w:ind w:firstLine="454"/>
      </w:pPr>
      <w:r w:rsidRPr="005B5E91">
        <w:t>И проникаясь, стяжаем у Аватаров Синтеза Кут Хуми и Фаинь и просим преобразить каждого из нас и синтез нас на стяжание, преображение или развития далее 262144-рицы Человека Высокой Цельной Метагалактики в каждом из нас. Ракурсом специфики Закона, ракурсом специфики Идейности, ракурсом внутренней Идеологии каждого из нас. Хорошо.</w:t>
      </w:r>
    </w:p>
    <w:p w:rsidR="00E6681D" w:rsidRPr="005B5E91" w:rsidRDefault="00E6681D" w:rsidP="00A75D3C">
      <w:pPr>
        <w:ind w:firstLine="454"/>
      </w:pPr>
      <w:r w:rsidRPr="005B5E91">
        <w:t>И вот попробуйте услышать от Аватара Синтеза Кут Хуми или какой-то комментарий</w:t>
      </w:r>
      <w:r w:rsidR="00006AB2">
        <w:t>,</w:t>
      </w:r>
      <w:r w:rsidRPr="005B5E91">
        <w:t xml:space="preserve"> или наблюдение или дополнение к вам, некий такой штрих перед стяжанием у Отца. И заполняясь услышанным, мы благодарим Аватаров Синтеза Кут Хуми Фаинь ИВДИВО Октавы Бытия. Синтезируемся с Хум Аватаров Синтеза Кут Хуми Высоко-Цельной Метагалактики. Развёртываемся в зале Изначально Вышестоящего Дома Изначально Вышестоящего Отца на 262080 Изначально-Вышестоящей Цельности. Синтезируемся с Хум, стяжаем форму и активацию развёртыванием Учителя 39 Синтеза в каждом из нас и в синтезе нас. И, возжигаясь, преображаемся. Просим распределить и чётко зафиксировать взаимокоординацию 262144-рицы соответствующей нумерации с 262144-рицы Изначально-Вышестоящих Цельностей во взаимокоординации друг с другом каждым из нас, насыщением ядрами Синтеза и Синтезом ростом внутренне Человеком Высокой Цельной Метагалактики, действием Закона и Идейности в каждом из нас. И возжигаясь, преображаемся.</w:t>
      </w:r>
    </w:p>
    <w:p w:rsidR="00E6681D" w:rsidRPr="005B5E91" w:rsidRDefault="00E6681D" w:rsidP="00A75D3C">
      <w:pPr>
        <w:ind w:firstLine="454"/>
      </w:pPr>
      <w:r w:rsidRPr="005B5E91">
        <w:t>Синтезируемся с Аватарами Синтеза Кут Хуми и Фаинь вновь. Стяжаем формирование соответствующих Частей, в реализации 262144-рицы в каждом из нас, явлением ядер Синтеза 262144-ричной ядерной репликацией Изначально Вышестоящего Отца и 262144-ричности в каждом из нас. И возжигаясь, внутренне настраиваемся на утончённость идейности вникновения вот в данную практику, особенно те, кто уже проходили, стяжали и активировались.</w:t>
      </w:r>
    </w:p>
    <w:p w:rsidR="00E6681D" w:rsidRPr="005B5E91" w:rsidRDefault="00E6681D" w:rsidP="00A75D3C">
      <w:pPr>
        <w:ind w:firstLine="454"/>
      </w:pPr>
      <w:r w:rsidRPr="005B5E91">
        <w:t>И возжигаясь, мы синтезируемся с Изначально Вышестоящим Аватар-Ипостасью Изначально Вышестоящий Человек Изначально Вышестоящего Отца. Переходим в зал, из зала Аватаров Синтеза Кут Хуми Фаинь, к Изначально Вышестоящему Аватар-Ипостаси на 262137 Изначально-Вышестоящую Цельность. Синтезируемся с Хум Изначально-Вышестоящей Аватар-Ипостаси Человек Изначально Вышестоящего Отца, стяжая Жизнь Изначально Вышестоящего Отца каждому из нас. И просим, сами за себя и за всю группу, преобразить каждого из нас, и зафиксировать Изначально Вышестоящую Аватар-Ипостась Человека Изначально Вышестоящего Отца Жизнь Человека Высокой Цельной Метагалактики на каждом ростом 262144-ричного явления Человека Высокой Цельной Метагалактики каждым из нас и собою Изначально Вышестоящим Отцом. И возжигаясь, преображаемся. Преображаемся соответствующей синтез-физической спецификацией или там самоорганизацией процесса.</w:t>
      </w:r>
    </w:p>
    <w:p w:rsidR="00E6681D" w:rsidRPr="005B5E91" w:rsidRDefault="00E6681D" w:rsidP="00A75D3C">
      <w:pPr>
        <w:ind w:firstLine="454"/>
      </w:pPr>
      <w:r w:rsidRPr="005B5E91">
        <w:t>Попробуйте сейчас вот в эту практику войти больше тренинг-синтезом, чтобы вы наработали синтез-действие Волей и Окскостью и у вас было больше деяния, стяжанием. И возжигаясь, стяжаем реплицирующий рост Жизни развитием синтеза Частей физической телесности на первой Иерархической Цельности 262145-ричной Изначально Вышестоящей Цельности в синтезе в каждом из нас. И возжигаемся Жизнью Изначально Вышестоящего Отца. Прям вот так, чтобы вы возожглись, и вы почувствовали в теле, и физически довели степень и глубину возожжённости Жизни, идущей от Аватар-Ипостаси Человек Изначально Вышестоящего Отца. Где внутри Человек-Отец, Человек-Аватар, Человек-Владыка, Человек-Учитель, внутренне и воскрешение, и пробуждение, и генезис, и человечность. И вот все нижестоящие огни, они, как часть. Вот расширьтесь на это осознание. Посмотрите по-другому. Если с нами работает один, не значит, что работает один вид синтеза. Вот в данном случае, идея заключается и идейность в том, чтобы была вариация. Попробуйте Жизнь довести до концентрации физического тела, возжечь Жизнь в Хум в голове, в сфере ИВДИВО, в активации Частей. Вот мы формулировку стяжали, а теперь вы доводите процесс до…, шутка, хотите? Физиологической нормы Синтеза. Вот доводите до состояния физического выражения.</w:t>
      </w:r>
    </w:p>
    <w:p w:rsidR="00E6681D" w:rsidRPr="005B5E91" w:rsidRDefault="00E6681D" w:rsidP="00A75D3C">
      <w:pPr>
        <w:ind w:firstLine="454"/>
      </w:pPr>
      <w:r w:rsidRPr="005B5E91">
        <w:t>И возжигаемся Жизнью Изначально Вышестоящего Отца в каждом из нас. Вот прям возожгитесь и зафиксируйте это проживание. Синтезируемся с Изначально Вышестоящим Отцом, переходим в зал Изначально Вышестоящего Отца, выходя из зала Аватар-Ипостаси, развертываемся пред Изначально Вышестоящим Отцом, становимся Учителем 39 Синтеза. Синтезируемся с Хум Изначально Вышестоящего Отца, стяжаем 262144-ричное явление Синтеза Изначально Вышестоящего Отца каждому из нас и синтезу нас, возжигаясь, проникаемся, углубляемся, погружаемся в Синтез Изначально Вышестоящего Отца. Хорошо. И синтезируясь с Хум Изначально Вышестоящего Отца, стяжаем 262144-рицу Человека Высокой Цельной Метагалактики Изначально Вышестоящего Отца в прямой взаимокоординации 262144-ричного явления Частей Изначально Вышестоящего Отца в каждом из нас.</w:t>
      </w:r>
    </w:p>
    <w:p w:rsidR="00E6681D" w:rsidRPr="005B5E91" w:rsidRDefault="00E6681D" w:rsidP="00A75D3C">
      <w:pPr>
        <w:ind w:firstLine="454"/>
      </w:pPr>
      <w:r w:rsidRPr="005B5E91">
        <w:t>И стяжаем у Изначально Вышестоящего Отца прямое ипостасное репликационное явление и реализацию Часть в Часть во взаимодействии друг с другом, и проникаясь с Изначально Вышестоящим Отцом, спекаемся Жизнью Часть в Часть, с Частью Изначально Вышестоящего Отца 262144-ричностью в каждом из нас. Вот этот процесс уже физически не объяснить. Вы его сами, ну, как бы достраиваете внутренней организацией процесса. Мыслеобраз дан, вы углубляетесь.</w:t>
      </w:r>
    </w:p>
    <w:p w:rsidR="00E6681D" w:rsidRPr="005B5E91" w:rsidRDefault="00E6681D" w:rsidP="00A75D3C">
      <w:pPr>
        <w:ind w:firstLine="454"/>
      </w:pPr>
      <w:r w:rsidRPr="005B5E91">
        <w:t>И просим Изначально Вышестоящего Отца развернуть Жизнь Человека Высокой Цельной Метагалактики в каждом из нас, и высоко-цельно-метагалактически в условиях координации с Высокой Цельной Метагалактикой в каждом из вас. И возжигаясь, преображаемся. Синтезируемся с Хум Изначально Вышестоящего Отца и стяжаем синтез Частей ростом физического тела Человека Высокой Цельной Метагалактики на первой физической Иерархической Цельности Истинной Метагалактики в каждом из нас и в синтезе нас. И возжигаясь 262144-ричным Синтезом Изначально Вышестоящего Отца, преображаемся. Синтезируемся с Хум Изначально Вышестоящего Отца, стяжаем Синтез Изначально Вышестоящего Отца, возжигаемся им. И проникаясь Синтезом Изначально Вышестоящего Отца….</w:t>
      </w:r>
    </w:p>
    <w:p w:rsidR="00E6681D" w:rsidRPr="005B5E91" w:rsidRDefault="00E6681D" w:rsidP="00A75D3C">
      <w:pPr>
        <w:ind w:firstLine="454"/>
      </w:pPr>
      <w:r w:rsidRPr="005B5E91">
        <w:t>Вот сейчас быстренько пройдёмся по 20-рице у Изначально Вышестоящего Отца и, что мы сделаем? Мы в каждую позицию 20-рицы от Должностной Компетенции до Частности стяжаем у Отца внутреннюю идейность. Понятно? Вот, чтоб вы не реагировали, а настроились на идейность. Возжигаемся физичностью Человека Высокой Цельной Метагалактики 262144-ричным явлением Изначально Вышестоящего Отца.</w:t>
      </w:r>
    </w:p>
    <w:p w:rsidR="00E6681D" w:rsidRPr="005B5E91" w:rsidRDefault="00E6681D" w:rsidP="00A75D3C">
      <w:pPr>
        <w:ind w:firstLine="454"/>
      </w:pPr>
      <w:r w:rsidRPr="005B5E91">
        <w:t>Синтезируемся с Хум Изначально Вышестоящего Отца и просим группой, Изначально Вышестоящего Отца углубить действие Жизни и Человека высоко-цельно-метагалактически, ростом 20-рицы высоко-цельно-метагалактически телесностью в каждом, стяжая 16384 Должностные Компетенции ИВДИВО Идейностью Изначально Вышестоящего Отца. Возжигаясь, стяжаем 16384 Ивдивости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стяжаем 16384 Иерархизации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стяжаем 16384 Полномочий Совершенств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стяжаем 16384 Синтезностей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и стяжаем 16384 Творящих Синтезов Идейностью Изначально Вышестоящего Отца. Заполняясь, погружаемся.</w:t>
      </w:r>
    </w:p>
    <w:p w:rsidR="00E6681D" w:rsidRPr="005B5E91" w:rsidRDefault="00E6681D" w:rsidP="00A75D3C">
      <w:pPr>
        <w:ind w:firstLine="454"/>
      </w:pPr>
      <w:r w:rsidRPr="005B5E91">
        <w:t>Синтезируемся с Хум Изначально Вышестоящего Отца сознательно, чётко и точно устремляемся синтезом с Хум Отца, и стяжаем 16384 Статусов Идейностью Изначально Вышестоящего Отца. Впитываем, возжигаемся, распределяем.</w:t>
      </w:r>
    </w:p>
    <w:p w:rsidR="00E6681D" w:rsidRPr="005B5E91" w:rsidRDefault="00E6681D" w:rsidP="00A75D3C">
      <w:pPr>
        <w:ind w:firstLine="454"/>
      </w:pPr>
      <w:r w:rsidRPr="005B5E91">
        <w:t>Синтезируемся с Хум Изначально Вышестоящего Отца, стяжаем 16384 Посвящений Идейностью Изначально Вышестоящего Отца. Возжигаясь, развёртываемся данной 8-рицей.</w:t>
      </w:r>
    </w:p>
    <w:p w:rsidR="00E6681D" w:rsidRPr="005B5E91" w:rsidRDefault="00E6681D" w:rsidP="00A75D3C">
      <w:pPr>
        <w:ind w:firstLine="454"/>
      </w:pPr>
      <w:bookmarkStart w:id="31" w:name="__DdeLink__233_302738148"/>
      <w:r w:rsidRPr="005B5E91">
        <w:t>Синтезируемся с Хум Изначально Вышестоящего Отца, стяжаем 8192 Синтеза Изначально Вышестоящих Аватар-Ипостасей Изначально Вышестоящего Отца Идейностью Изначально Вышестоящего Отца</w:t>
      </w:r>
      <w:bookmarkEnd w:id="31"/>
      <w:r w:rsidRPr="005B5E91">
        <w:t xml:space="preserve"> в каждом из нас.</w:t>
      </w:r>
    </w:p>
    <w:p w:rsidR="00E6681D" w:rsidRPr="005B5E91" w:rsidRDefault="00E6681D" w:rsidP="00A75D3C">
      <w:pPr>
        <w:ind w:firstLine="454"/>
      </w:pPr>
      <w:r w:rsidRPr="005B5E91">
        <w:t>Синтезируемся с Хум Изначально Вышестоящего Отца, стяжаем 8192 Компетенции Синтезом Изначально Вышестоящих Аватаров Синтеза Изначально Вышестоящего Отца Идейностью в каждом из нас.</w:t>
      </w:r>
    </w:p>
    <w:p w:rsidR="00E6681D" w:rsidRPr="005B5E91" w:rsidRDefault="00E6681D" w:rsidP="00A75D3C">
      <w:pPr>
        <w:ind w:firstLine="454"/>
      </w:pPr>
      <w:r w:rsidRPr="005B5E91">
        <w:t>Синтезируемся с Хум Изначально Вышестоящего Отца, стяжаем 8192 Ивдивости ИВДИВО Прасинтезности Изначально Вышестоящего Отца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стяжаем 8192 Иерархизации ИВДИВО Синтеза Изначально Вышестоящего Отца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стяжаем 8192 Совершенных Совершенств Истинной Прасинтезности Изначально Вышестоящего Отца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стяжаем 8192 Синтезности Истинного Синтеза Изначально Вышестоящего Отца Идейностью Изначально Вышестоящего Отца.</w:t>
      </w:r>
    </w:p>
    <w:p w:rsidR="00E6681D" w:rsidRPr="005B5E91" w:rsidRDefault="00E6681D" w:rsidP="00A75D3C">
      <w:pPr>
        <w:ind w:firstLine="454"/>
      </w:pPr>
      <w:r w:rsidRPr="005B5E91">
        <w:t>Синтезируемся с Хум Изначально Вышестоящего Отца, стяжаем 8192 Начал Высокого Цельного Синтеза Изначально Вышестоящего Отца Идейностью Изначально Вышестоящего Отца.</w:t>
      </w:r>
    </w:p>
    <w:p w:rsidR="00E6681D" w:rsidRPr="005B5E91" w:rsidRDefault="00E6681D" w:rsidP="00A75D3C">
      <w:pPr>
        <w:ind w:firstLine="454"/>
      </w:pPr>
      <w:r w:rsidRPr="005B5E91">
        <w:t>И синтезируясь с Хум Изначально Вышестоящего Отца, стяжаем 8192 Права Высокого Цельного Синтеза Изначально Вышестоящего Отца Идейностью Изначально Вышестоящего Отца. И возжигаясь, пресыщаемся в концентрации Синтеза Идейности.</w:t>
      </w:r>
    </w:p>
    <w:p w:rsidR="00E6681D" w:rsidRPr="005B5E91" w:rsidRDefault="00E6681D" w:rsidP="00A75D3C">
      <w:pPr>
        <w:ind w:firstLine="454"/>
      </w:pPr>
      <w:r w:rsidRPr="005B5E91">
        <w:t>Синтезируемся с Хум Изначально Вышестоящего Отца, стяжаем 16384 Части Изначально Вышестоящего Отца Идейностью.</w:t>
      </w:r>
    </w:p>
    <w:p w:rsidR="00E6681D" w:rsidRPr="005B5E91" w:rsidRDefault="00E6681D" w:rsidP="00A75D3C">
      <w:pPr>
        <w:ind w:firstLine="454"/>
      </w:pPr>
      <w:r w:rsidRPr="005B5E91">
        <w:t>Синтезируемся с Хум Изначально Вышестоящего Отца, стяжаем 16384 эталонные Системы Частей Изначально Вышестоящего Отца Идейностью Изначально Вышестоящего Отца.</w:t>
      </w:r>
    </w:p>
    <w:p w:rsidR="00E6681D" w:rsidRPr="005B5E91" w:rsidRDefault="00E6681D" w:rsidP="00A75D3C">
      <w:pPr>
        <w:ind w:firstLine="454"/>
      </w:pPr>
      <w:bookmarkStart w:id="32" w:name="__DdeLink__57_1947350119"/>
      <w:r w:rsidRPr="005B5E91">
        <w:t>Синтезируемся с Хум Изначально Вышестоящего Отца, стяжаем 16384 эталонные Аппараты Систем Частей Изначально Вышестоящего Отца Идейностью Изначально Вышестоящего Отца.</w:t>
      </w:r>
      <w:bookmarkEnd w:id="32"/>
    </w:p>
    <w:p w:rsidR="00E6681D" w:rsidRPr="005B5E91" w:rsidRDefault="00E6681D" w:rsidP="00A75D3C">
      <w:pPr>
        <w:ind w:firstLine="454"/>
      </w:pPr>
      <w:r w:rsidRPr="005B5E91">
        <w:t>Синтезируемся с Хум Изначально Вышестоящего Отца, стяжаем эталонные Частности Аппаратов Систем Частей Изначально Вышестоящего Отца Идейностью Изначально Вышестоящего Отца.</w:t>
      </w:r>
    </w:p>
    <w:p w:rsidR="00E6681D" w:rsidRPr="005B5E91" w:rsidRDefault="00E6681D" w:rsidP="00A75D3C">
      <w:pPr>
        <w:ind w:firstLine="454"/>
      </w:pPr>
      <w:r w:rsidRPr="005B5E91">
        <w:t>И вспыхивая внутренней вариативностью 20-ричного уровня явления Идейности в каждом из нас, стяжаем Закон Человека Высокой Цельной Метагалактики ростом Человека Изначально Вышестоящего Отца в каждом из нас 262144-ричным явлением. И возжигаясь физичностью Закона, преображаемся каждым из нас глубиной слияния Синтеза с Изначально Вышестоящим Отцом в каждом. И стяжая Синтез Изначально Вышестоящего Отца, преображаемся итогово. Развертываемся Жизнью Человека Высокой Цельной Метагалактики Планетой Земля в каждом из нас.</w:t>
      </w:r>
    </w:p>
    <w:p w:rsidR="00E6681D" w:rsidRPr="005B5E91" w:rsidRDefault="00E6681D" w:rsidP="00A75D3C">
      <w:pPr>
        <w:ind w:firstLine="454"/>
      </w:pPr>
      <w:r w:rsidRPr="005B5E91">
        <w:t>Чувствуете накал? Вот это состояние, если внутри это не дрожь, а вот такое вариативное, она даже не пульсация, оно вот биение. Вот это вот состояние действия физичности Синтеза и 262144-ричности Человека, и плюс Идейности, и Закона. Так вот входит внутреннее сопряжение. Если углубиться, попробовать сконцентрироваться, войти в тишину, то можно найти пробуждение ракурсом Человека Высокой Цельной Метагалактики. Будет полезно и хорошо. Вот какие-то секунды, понятно, что немного времени. Ну, вот побудьте, чтобы углубиться, усвоился процесс этой заполненности телом. Запомните или вот побудьте, поперестраивайтесь.</w:t>
      </w:r>
    </w:p>
    <w:p w:rsidR="00E6681D" w:rsidRPr="005B5E91" w:rsidRDefault="00E6681D" w:rsidP="00A75D3C">
      <w:pPr>
        <w:ind w:firstLine="454"/>
      </w:pPr>
      <w:r w:rsidRPr="005B5E91">
        <w:t>И возжигаясь реализацией, синтезируемся, стяжаем укрепление у Изначально Вышестоящего Отца прямой Жизни и прямую Жизнь высоко-цельно-метагалактически каждому из нас. И вот здесь вопрос вашей Веры. Вот стяжайте, мы вернее стяжали уже укрепление и прямую Жизнь Человека высоко-цельно-метагалактически. Вот сто процентов веры в саму формулировку. Чтобы вас стало больше в зале на объём синтез-физичности, вот этого вот состояния прямой Жизни, и вы напахтались, набылись, настяжались, навозожглись, наэманировались, и после вернувшись на физику, вот эту Высокую Цельную Метагалактику сконцентрировали телесностью собой здесь синтез-физически. Вот сделайте себе это состояние, но это не должно быть установкой. Это должен быть результат практического явления действием. Хорошо. Ваше устремление, реализация в Иерархической Цельности Истинной Метагалактики ростом Человека. Вот на первой её физичности в каждом из нас. Хорошо.</w:t>
      </w:r>
    </w:p>
    <w:p w:rsidR="00E6681D" w:rsidRPr="005B5E91" w:rsidRDefault="00E6681D" w:rsidP="00A75D3C">
      <w:pPr>
        <w:ind w:firstLine="454"/>
      </w:pPr>
      <w:r w:rsidRPr="005B5E91">
        <w:t>Мы синтезируемся с Хум Изначально Вышестоящего Отца, просим преобразить каждого из нас и синтез нас, и развернуть новую Жизнь каждого из нас, стяжённым. Синтезируемся с Хум Изначально Вышестоящего Отца и итогово стяжаем Синтез Изначально Вышестоящего Отца. Возжигаясь, преображаемся. Благодарим Изначально Вышестоящего Отца, благодарим Аватаров Синтеза Кут Хуми Фаинь. Возвращаемся в физическую реализацию, концентрацией стяжённого. И эманируем уже физически в Изначально Вышестоящий Дом Изначально Вышестоящего Отца, в ИВДИВО каждого, в ИВДИВО Должностной Компетенции, в ИВДИВО Санкт-Петербург, Ладогу.</w:t>
      </w:r>
    </w:p>
    <w:p w:rsidR="003844A4" w:rsidRDefault="00E6681D" w:rsidP="00A75D3C">
      <w:pPr>
        <w:ind w:firstLine="454"/>
      </w:pPr>
      <w:r w:rsidRPr="005B5E91">
        <w:t>И выходим из практики.</w:t>
      </w:r>
      <w:r w:rsidR="00006AB2">
        <w:t xml:space="preserve"> Аминь.</w:t>
      </w:r>
    </w:p>
    <w:p w:rsidR="00E6681D" w:rsidRPr="005B5E91" w:rsidRDefault="00E6681D" w:rsidP="00A75D3C">
      <w:pPr>
        <w:ind w:firstLine="454"/>
      </w:pPr>
    </w:p>
    <w:p w:rsidR="00E6681D" w:rsidRPr="005B5E91" w:rsidRDefault="00E6681D" w:rsidP="00A75D3C">
      <w:pPr>
        <w:ind w:firstLine="454"/>
      </w:pPr>
      <w:r w:rsidRPr="005B5E91">
        <w:t>Ну вот здесь, не что-то дополнить, ни сказать, всё вот в вас, ваш какой-то внутренний опыт, глубина, проникновенность. Одно можно сказать, что глубоко, надолго и вот такое фундаментальное состояние может быть немножко придавить, но придавленность не от того, что тяжело или сложно, а придавленность от того, что это новый объём состояния жизни и роста внутреннего потенциала. Вот куда это напрямую ведёт, в ваш внутренний мир, вы разрабатываетесь там телесностью, поэтому, чем больше вы будете дееспособить, чем больше вы будете практиковать, тем пластичнее (</w:t>
      </w:r>
      <w:r w:rsidRPr="005B5E91">
        <w:rPr>
          <w:i/>
        </w:rPr>
        <w:t>чихают в зале</w:t>
      </w:r>
      <w:r w:rsidRPr="005B5E91">
        <w:t xml:space="preserve">), точно, будет вот эта органичность действия, когда вы можете действовать и спокойно в этом варьироваться. Соответственно, вспоминаем, что сложно только тогда, когда вы не делали это сами. Как только вы начинаете делать это самостоятельно, наступает простота. Почему? Наступает понимание того, как это можно сделать. Поэтому, чем больше вы будете делать самостоятельно, тем больше у вас будет внутренней простоты в исполнении. Если надо будет, на ночной подготовке обсудите с Аватаром Синтеза Кут Хуми практику. Мы вам сейчас предлагаем, у нас 15 минут осталось, выйти, стяжать Лотос Человека Высокой Цельной Метагалактики, чтоб мы уже вот завершили с этим, и стяжать хотя бы вот одно здание как раз переносом выражения Истинной Метагалактики на 1 Иерархической Цельности, а завтра тогда уже другие здания будем стяжать. Ну, в общем, мы всё это сделали, мы немножко растянули, не в плане, что именно сегодня нам нужно было это сделать. Мы сегодня растрясли ваш внутренний мир, вы за две недели отдыха, сумели расширить состояние. Ну вот просто почувствуйте себя вначале Синтеза и сейчас. Понятно, что Синтез выводит на новое, тут вопрос не нового, тут вопрос не того, чтобы вы замечали что-то в себе, тут вопрос процессуальной результативности, когда вы не внешне что-то можете – вы так внешне могли всё: горы – горы, реки в другие русла – да пожалуйста, там не знаю, следующий уровень образования – да не вопрос. То есть, это у вас всё было. Вопрос не с плеча, а вопрос через плечо. Вот сейчас вы можете через плечо и без физических усилий, чисто через состояние разработанности внутреннего мира – вот это </w:t>
      </w:r>
      <w:r w:rsidRPr="00F802B0">
        <w:t>называется овладение метагалактичностью и Метагалактикой. То есть то, что мы говорим на курсе Посвящённого, когда мы учимся владеть Синтезом и Огнём, вы сейчас это физически постигаете. Пусть не сразу, пусть немножко с какими-то преодолениями, но во внутреннем преодолении есть устремление, и если вы его не теряете, то этапность становится перспективная. А где перспектива, там масштаб, а личность всегда профессиональная судится по масштабам внутренней поставленной цели. Вот, если сейчас</w:t>
      </w:r>
      <w:r w:rsidRPr="005B5E91">
        <w:t xml:space="preserve"> ваша цель, которая была вам задана в вопросе в два-три часа, (</w:t>
      </w:r>
      <w:r w:rsidRPr="005B5E91">
        <w:rPr>
          <w:i/>
        </w:rPr>
        <w:t>будьте здоровы – окскость чихнула</w:t>
      </w:r>
      <w:r w:rsidRPr="005B5E91">
        <w:t>) сумела расшириться на объём этой перспективы, которая вы увидели сейчас или зафиксировали, то соответственно, результативность есть. Она в любом случае будет результативной, но есть результат по стандарту, а есть результат более, чем записано в стандарте. Увидьте в этом тонкость нюанса.</w:t>
      </w:r>
    </w:p>
    <w:p w:rsidR="00E6681D" w:rsidRPr="005B5E91" w:rsidRDefault="00E6681D" w:rsidP="009B5924">
      <w:pPr>
        <w:pStyle w:val="12"/>
      </w:pPr>
      <w:bookmarkStart w:id="33" w:name="_Toc62904277"/>
      <w:r w:rsidRPr="005B5E91">
        <w:t>Практика 5. Стяжание нового Лотоса сердца в явлении Человека Высокой Цельной Метагалактики. Стяжание 262144-ричное явление Человека Высокой Цельной Метагалактики. Стяжание 262144 видов Духа ИВО, стяжание на зерцало Лотоса печатей: Синтеза, Воли, Мудрости, Любви, Творения, Созидания и Жизни</w:t>
      </w:r>
      <w:bookmarkEnd w:id="33"/>
    </w:p>
    <w:p w:rsidR="00E6681D" w:rsidRPr="005B5E91" w:rsidRDefault="00E6681D" w:rsidP="00A75D3C">
      <w:pPr>
        <w:ind w:firstLine="454"/>
      </w:pPr>
      <w:r w:rsidRPr="005B5E91">
        <w:t>Хорошо! Мы возвращаемся в зал к Аватарам Синтеза Кут Хуми Фаинь. Развёртываемся в 262080-й Изначально Вышестоящей Цельности в Изначально Вышестоящем Доме Изначально Вышестоящего Отца. Возжигаемся внутренним тренинг-синтезом, синтезом волевого Синтеза в каждом из нас, и стяжаем Синтез Синтеза Изначально Вышестоящего Отца, прося поддержать и зафиксировать Аватара Синтеза Кут Хуми в стяжании Лотоса Человека Высокой Цельной Метагалактики объёма Духа 262144-ричного, в каждом из нас и в синтезе нас.</w:t>
      </w:r>
    </w:p>
    <w:p w:rsidR="00E6681D" w:rsidRPr="005B5E91" w:rsidRDefault="00E6681D" w:rsidP="00A75D3C">
      <w:pPr>
        <w:ind w:firstLine="454"/>
      </w:pPr>
      <w:r w:rsidRPr="005B5E91">
        <w:t>И, возжигаясь Синтез Синтезом Изначально Вышестоящего Отца, преображаемся, стяжаем 262144-ричное явление Синтез Синтеза Изначально Вышестоящего Отца, прося поддержать нас в становлении Лотоса сердца Человека Высокой Цельной Метагалактики телесностью.</w:t>
      </w:r>
    </w:p>
    <w:p w:rsidR="00E6681D" w:rsidRPr="005B5E91" w:rsidRDefault="00E6681D" w:rsidP="00A75D3C">
      <w:pPr>
        <w:ind w:firstLine="454"/>
      </w:pPr>
      <w:r w:rsidRPr="005B5E91">
        <w:t>Возжигаясь Синтез Синтезом Изначально Вышестоящего Отца, преображаемся, синтезируемся с Хум Изначально Вышестоящего Отца, развёртываемся в зале Изначально Вышестоящего Отца 262145-й Изначально Вышестоящей Цельности. Синтезируемся с Хум Изначально Вышестоящего Отца, развёртываясь Человеком 262144-ричным в каждом из нас. Стяжаем Синтез Изначально Вышестоящего Отца и, возжигаясь, стяжаем Лотос в явлении Человека Высокой Цельной Метагалактики, стяжая 262144-ричное явление лепестков Лотоса Человека Высокой Цельной Метагалактики, стяжаем 262144 видов Духа Изначально Вышестоящего Отца. Возжигаемся ими.</w:t>
      </w:r>
    </w:p>
    <w:p w:rsidR="00E6681D" w:rsidRPr="005B5E91" w:rsidRDefault="00E6681D" w:rsidP="00A75D3C">
      <w:pPr>
        <w:ind w:firstLine="454"/>
      </w:pPr>
      <w:r w:rsidRPr="005B5E91">
        <w:t>Синтезируемся с Хум Изначально Вышестоящего Отца, стяжаем 262144 капель Воли на каждый лепесток Духа, заполняемся.</w:t>
      </w:r>
    </w:p>
    <w:p w:rsidR="00E6681D" w:rsidRPr="005B5E91" w:rsidRDefault="00E6681D" w:rsidP="00A75D3C">
      <w:pPr>
        <w:ind w:firstLine="454"/>
      </w:pPr>
      <w:r w:rsidRPr="005B5E91">
        <w:t>Синтезируемся с Хум Изначально Вышестоящего Отца, стяжаем зерцало Лотоса, синтеза всех лепестков, 262144-ричное выражение.</w:t>
      </w:r>
    </w:p>
    <w:p w:rsidR="00E6681D" w:rsidRPr="005B5E91" w:rsidRDefault="00E6681D" w:rsidP="00A75D3C">
      <w:pPr>
        <w:ind w:firstLine="454"/>
      </w:pPr>
      <w:r w:rsidRPr="005B5E91">
        <w:t>Синтезируемся с Хум Изначально Вышестоящего Отца, стяжаем на зерцало Лотоса печать Синтеза, возжигаясь. Она не развёртывается, она разливается. Стяжаем на зерцало печать Воли, разливается. Печать Мудрости – разливается. Печать Любви – разливается. Печать Творения – разливается. Печать Созидания – разливается. Печать Репликации – разливается, и печать Жизни.</w:t>
      </w:r>
    </w:p>
    <w:p w:rsidR="00E6681D" w:rsidRPr="005B5E91" w:rsidRDefault="00E6681D" w:rsidP="00A75D3C">
      <w:pPr>
        <w:ind w:firstLine="454"/>
      </w:pPr>
      <w:r w:rsidRPr="005B5E91">
        <w:t xml:space="preserve">И, синтезируясь с Хум Изначально Вышестоящего Отца, стяжаем </w:t>
      </w:r>
      <w:r w:rsidR="00A207D0">
        <w:t>Я-Есмь</w:t>
      </w:r>
      <w:r w:rsidRPr="005B5E91">
        <w:t xml:space="preserve"> 262144-ричным явлением, преодолевая, почти что, без объяснений, в каждом из нас, и вводим, возжигаемся в голове </w:t>
      </w:r>
      <w:r w:rsidR="00A207D0">
        <w:t>Я-Есмь</w:t>
      </w:r>
      <w:r w:rsidRPr="005B5E91">
        <w:t xml:space="preserve"> 262144-ричным явлением Синтеза Изначально Вышестоящего Отца, фиксируя в головном мозге в концентрации синтез-физичности. И стяжаем у Изначально Вышестоящего Отца тело Духа Человека Высокой Цельной Метагалактики каждому из нас и синтезу нас.</w:t>
      </w:r>
    </w:p>
    <w:p w:rsidR="00E6681D" w:rsidRPr="005B5E91" w:rsidRDefault="00E6681D" w:rsidP="00A75D3C">
      <w:pPr>
        <w:ind w:firstLine="454"/>
      </w:pPr>
      <w:r w:rsidRPr="005B5E91">
        <w:t>Это новое явление, как и Лотос. И, возжигаясь, становимся телом Духа в Лотос на зерцало босыми ногами, разгораясь ядром, фокусируясь на лепестки. На каждом лепестке капли Воли по видам Духа, по спецификам, и лепестки свободно охватывают, и распределяются вокруг зерцала. Они максимально в таком свободном потоке зерцала по кругу.</w:t>
      </w:r>
    </w:p>
    <w:p w:rsidR="00E6681D" w:rsidRPr="005B5E91" w:rsidRDefault="00E6681D" w:rsidP="00A75D3C">
      <w:pPr>
        <w:ind w:firstLine="454"/>
      </w:pPr>
      <w:r w:rsidRPr="005B5E91">
        <w:t xml:space="preserve">И мы синтезируемся с Хум Изначально Вышестоящего Отца, стяжаем 262144-ричное явление Воли Изначально Вышестоящего Отца, сопрягая с частями 262144-рицы Человека Высокой Цельной Метагалактики. Возжигаемся, сонастраиваемся. Воля, Дух, Часть, 262144-ричное явление, и вы должны себе осознать, что части Человека Высокой Цельной Метагалактики без Лотоса Духа работать не будут, или не могут, им нужна вот эта поддержка Воли в активации </w:t>
      </w:r>
      <w:r w:rsidR="00A207D0">
        <w:t>Я-Есмь</w:t>
      </w:r>
      <w:r w:rsidRPr="005B5E91">
        <w:t xml:space="preserve"> в теле Духа. И мы, возжигаясь, преображаемся.</w:t>
      </w:r>
    </w:p>
    <w:p w:rsidR="00E6681D" w:rsidRPr="005B5E91" w:rsidRDefault="00E6681D" w:rsidP="00A75D3C">
      <w:pPr>
        <w:ind w:firstLine="454"/>
      </w:pPr>
      <w:r w:rsidRPr="005B5E91">
        <w:t>Синтезируемся с Хум Изначально Вышестоящего Отца, стяжаем концентрацию закрепления действия Синтеза каждого из нас телом Духа, Лотосом Человека Высокой Цельной Метагалактики. И синтезируемся с Хум Изначально Вышестоящего Отца, стяжаем 262144 концентрации Воли Синтеза и Синтеза Воли, и прямой Воли Изначально Вышестоящего Отца Высокой Цельной Метагалактики в усилении дееспособности частей Человека Высоко-Цельно-Метагалактически синтезтелесно в каждом.</w:t>
      </w:r>
    </w:p>
    <w:p w:rsidR="00E6681D" w:rsidRPr="005B5E91" w:rsidRDefault="00E6681D" w:rsidP="00A75D3C">
      <w:pPr>
        <w:ind w:firstLine="454"/>
      </w:pPr>
      <w:r w:rsidRPr="005B5E91">
        <w:t>И мы благодарим Изначально Вышестоящего Отца, благодарим Аватаров Синтеза Кут Хуми Фаинь. Возвращаемся синтез-физически. Эманируем всё стяжённое и возожжённое в Изначально Вышестоящий Дом Изначально Вышестоящего Отца.</w:t>
      </w:r>
    </w:p>
    <w:p w:rsidR="00E6681D" w:rsidRPr="005B5E91" w:rsidRDefault="00E6681D" w:rsidP="00A75D3C">
      <w:pPr>
        <w:ind w:firstLine="454"/>
      </w:pPr>
      <w:r w:rsidRPr="005B5E91">
        <w:t>Эманируем, попробуйте прожить, сосредоточиться на концентрации глубины эманации из тела в ИВДИВО – итоги данной практики. Далее эманируем в ИВДИВО двух подразделений Ладога и Санкт-Петербург, в ИВДИВО должностной компетенции и эманируем в Изначально Вышестоящий Дом Изначально Вышестоящего Отца каждого из нас.</w:t>
      </w:r>
    </w:p>
    <w:p w:rsidR="00E6681D" w:rsidRPr="005B5E91" w:rsidRDefault="00E6681D" w:rsidP="00A75D3C">
      <w:pPr>
        <w:ind w:firstLine="454"/>
      </w:pPr>
      <w:r w:rsidRPr="005B5E91">
        <w:t>И выходим из практики.</w:t>
      </w:r>
    </w:p>
    <w:p w:rsidR="00E6681D" w:rsidRPr="005B5E91" w:rsidRDefault="00E6681D" w:rsidP="009B5924">
      <w:pPr>
        <w:pStyle w:val="12"/>
      </w:pPr>
      <w:bookmarkStart w:id="34" w:name="_Toc62904278"/>
      <w:r w:rsidRPr="005B5E91">
        <w:t>Дзен</w:t>
      </w:r>
      <w:bookmarkEnd w:id="34"/>
    </w:p>
    <w:p w:rsidR="00E6681D" w:rsidRPr="005B5E91" w:rsidRDefault="00E6681D" w:rsidP="00A75D3C">
      <w:pPr>
        <w:ind w:firstLine="454"/>
      </w:pPr>
      <w:r w:rsidRPr="005B5E91">
        <w:t xml:space="preserve">Вот, что вы должны по итогам услышать, что части Человека Высокой Цельной Метагалактики, повторимся, не будут работать, если не будет динамики Духа. Поэтому на ночной подготовке, когда сегодня устремитесь, пробуйте сконцентрироваться, чтобы в здании зафиксироваться именно действием Тела Духа и развернулся Лотос. И вы, например, пошли на 17 этаж, сели за рабочее место, возожглись Лотосом, возожглись Телом Духа, усилили этим Тело Учителя или Человека Высокой Цельной Метагалактики, в зависимости от того куда вы пойдёте, куда вас Владыка зафиксирует, чтоб в ночной подготовке вы по пристраивались. И для вас было, ну грубо говоря, не то, чтобы не страшно, а вариативно свобода действия разными объёмами воли и духа. Иногда действия узости или идейности, или идеи, или </w:t>
      </w:r>
      <w:r w:rsidR="00A207D0">
        <w:t>Я-Е</w:t>
      </w:r>
      <w:r w:rsidRPr="005B5E91">
        <w:t>смь, или законов, из-за того, что воля однонаправленная, она не вариативно действующая. И соответственно, попробуйте настроиться, чтобы вот уже какая-то такая глобалистика или мета-подход у вас внутренне переключил вас на масштабность действия. Соответственно, сейчас мы с вами перенесём здание, одно, мы сейчас сделаем его по стандарту. И в ночной подготовке, попросим Аватара Синтеза Кут Ху</w:t>
      </w:r>
      <w:r w:rsidR="00E42D9D">
        <w:t>ми вас углубить в Регламент 32-</w:t>
      </w:r>
      <w:r w:rsidRPr="005B5E91">
        <w:t xml:space="preserve">й, углубить в Распоряжение 1. Завтра уже, когда вы придёте в 9 часов утра, вы будете в боевой заряженности, у вас будет внутреннее сверхизбыточное состояние Синтеза и Воли, вы уже будете знатоком во всех объёмах метагалактических возможностей Закона Воли Изначально Вышестоящего Отца. И уже полная телесная активация по всем экополисам. Вы будете готовы прорвать любые шаблоны и войти в любые состояния стяжания. Поэтому мы вас настраиваем, чтобы завтра утром вы не пришли: </w:t>
      </w:r>
      <w:r w:rsidR="000432A3">
        <w:t>«</w:t>
      </w:r>
      <w:r w:rsidRPr="005B5E91">
        <w:t>ну вот</w:t>
      </w:r>
      <w:r w:rsidR="00E42D9D">
        <w:t>,</w:t>
      </w:r>
      <w:r w:rsidRPr="005B5E91">
        <w:t xml:space="preserve"> мы утром </w:t>
      </w:r>
      <w:r w:rsidRPr="00E42D9D">
        <w:t>проснулися</w:t>
      </w:r>
      <w:r w:rsidR="000432A3">
        <w:t>»</w:t>
      </w:r>
      <w:r w:rsidRPr="005B5E91">
        <w:t>, а у вас было состояние подъёма и внутренней компетенции – это очень важно, с каким запалом вы приходите. На основании, вот внутреннего такого подъёма зависит то качество, на которое мы с вами выходим. Но без фанатизма и без глупостей, важно не впадать в состояние глупости, а идти на такой планочке – немножко итак быть, и немножко быть в правильном состоянии. Да? Ну, а что вы так напряглись – не нравится глупить? А знаете, чем растёт Дух? Глубиной дзена. И состояние пробуждённости, это тогда, когда первое состояние дзена идёт над собою. И только, когда ты умеешь внутри видеть себя, ты уже можешь внешне видеть дзен в окружающей действительности. Поэтому, как говорил барон Мюнхгаузен – улыбайтесь или смейтесь господа чаще…</w:t>
      </w:r>
    </w:p>
    <w:p w:rsidR="00E6681D" w:rsidRPr="005B5E91" w:rsidRDefault="009B5924" w:rsidP="009B5924">
      <w:pPr>
        <w:pStyle w:val="12"/>
      </w:pPr>
      <w:bookmarkStart w:id="35" w:name="_Toc62904279"/>
      <w:r>
        <w:t xml:space="preserve">Практика 6. </w:t>
      </w:r>
      <w:r w:rsidR="00E6681D" w:rsidRPr="005B5E91">
        <w:t>Перевод частного здания из Высокой Цельной Метагалактики на 1-ю Иерархическую Цельность Истинной Метагалактики</w:t>
      </w:r>
      <w:bookmarkEnd w:id="35"/>
    </w:p>
    <w:p w:rsidR="003844A4" w:rsidRDefault="00E6681D" w:rsidP="00A75D3C">
      <w:pPr>
        <w:ind w:firstLine="454"/>
      </w:pPr>
      <w:r w:rsidRPr="009B5924">
        <w:t>Итак! Ну что, мы сегодня находили с вами Синтезом много вариаций действий.</w:t>
      </w:r>
    </w:p>
    <w:p w:rsidR="00E6681D" w:rsidRPr="009B5924" w:rsidRDefault="00E6681D" w:rsidP="00A75D3C">
      <w:pPr>
        <w:ind w:firstLine="454"/>
      </w:pPr>
      <w:r w:rsidRPr="009B5924">
        <w:t>Возжигаемся концентрацией разновариативности действия Синтеза в каждом из нас. Прямо вот, не жалея возможностей, не жалея состояний, не скрывая ничего.</w:t>
      </w:r>
    </w:p>
    <w:p w:rsidR="00E6681D" w:rsidRPr="005B5E91" w:rsidRDefault="00E6681D" w:rsidP="00A75D3C">
      <w:pPr>
        <w:ind w:firstLine="454"/>
      </w:pPr>
      <w:r w:rsidRPr="005B5E91">
        <w:t>Возжигайтесь максимально организационным отстроенным Синтезом и Огнём в каждом из нас. Синтезируемся с Аватарами Синтеза Кут Хуми Фаинь Истинной Метагалактики, переходим в зал Изначально Вышестоящего Дома Изначально Вышестоящего Отца на 1 048 512 Иерархическую Цельность. Развёртываемся пред Аватарами Синтеза Кут Хуми Фаинь, становимся в зале.</w:t>
      </w:r>
    </w:p>
    <w:p w:rsidR="00E6681D" w:rsidRPr="005B5E91" w:rsidRDefault="00E6681D" w:rsidP="00A75D3C">
      <w:pPr>
        <w:ind w:firstLine="454"/>
        <w:rPr>
          <w:i/>
        </w:rPr>
      </w:pPr>
      <w:r w:rsidRPr="005B5E91">
        <w:rPr>
          <w:i/>
        </w:rPr>
        <w:t xml:space="preserve">У меня вопрос </w:t>
      </w:r>
      <w:r w:rsidRPr="009B5924">
        <w:rPr>
          <w:i/>
        </w:rPr>
        <w:t xml:space="preserve">технический: </w:t>
      </w:r>
      <w:r w:rsidR="009B5924" w:rsidRPr="009B5924">
        <w:rPr>
          <w:i/>
        </w:rPr>
        <w:t>–</w:t>
      </w:r>
      <w:r w:rsidRPr="009B5924">
        <w:rPr>
          <w:i/>
        </w:rPr>
        <w:t xml:space="preserve"> Если мы</w:t>
      </w:r>
      <w:r w:rsidRPr="005B5E91">
        <w:rPr>
          <w:i/>
        </w:rPr>
        <w:t xml:space="preserve"> задержимся на 10 минут, нас отсюда не прогонят, Марина?</w:t>
      </w:r>
    </w:p>
    <w:p w:rsidR="00E6681D" w:rsidRPr="005B5E91" w:rsidRDefault="009B5924" w:rsidP="00A75D3C">
      <w:pPr>
        <w:ind w:firstLine="454"/>
        <w:rPr>
          <w:i/>
        </w:rPr>
      </w:pPr>
      <w:r w:rsidRPr="009B5924">
        <w:rPr>
          <w:i/>
        </w:rPr>
        <w:t>Из зала: –</w:t>
      </w:r>
      <w:r>
        <w:t xml:space="preserve"> </w:t>
      </w:r>
      <w:r w:rsidR="00E6681D" w:rsidRPr="005B5E91">
        <w:rPr>
          <w:i/>
        </w:rPr>
        <w:t>Надеюсь, нет.</w:t>
      </w:r>
    </w:p>
    <w:p w:rsidR="00E6681D" w:rsidRPr="005B5E91" w:rsidRDefault="00E6681D" w:rsidP="00A75D3C">
      <w:pPr>
        <w:ind w:firstLine="454"/>
      </w:pPr>
      <w:r w:rsidRPr="005B5E91">
        <w:rPr>
          <w:i/>
        </w:rPr>
        <w:t>Хорошо. Спасибо</w:t>
      </w:r>
      <w:r w:rsidRPr="005B5E91">
        <w:t>.</w:t>
      </w:r>
    </w:p>
    <w:p w:rsidR="00E6681D" w:rsidRPr="005B5E91" w:rsidRDefault="00E6681D" w:rsidP="00A75D3C">
      <w:pPr>
        <w:ind w:firstLine="454"/>
      </w:pPr>
      <w:r w:rsidRPr="005B5E91">
        <w:t>И возжигаясь, фиксируемся в зале</w:t>
      </w:r>
      <w:r w:rsidR="009B5924">
        <w:t xml:space="preserve"> </w:t>
      </w:r>
      <w:r w:rsidRPr="005B5E91">
        <w:t xml:space="preserve">Изначально Вышестоящих Аватаров Синтеза Кут Хуми Фаинь в среде и в концентрации внутренней адаптации на Лотос действия Человека Высокой Цельной Метагалактики, мы сейчас именно этим телом зафиксируемся в здании, поэтому пробуйте действовать Телом Духа. Вот важно распрактиковаться Телом Духа, в дееспособности, в том числе, </w:t>
      </w:r>
      <w:r w:rsidR="00A207D0">
        <w:t>Я-Есмь</w:t>
      </w:r>
      <w:r w:rsidRPr="005B5E91">
        <w:t xml:space="preserve"> и Волей.</w:t>
      </w:r>
    </w:p>
    <w:p w:rsidR="00E6681D" w:rsidRPr="005B5E91" w:rsidRDefault="00E6681D" w:rsidP="00A75D3C">
      <w:pPr>
        <w:ind w:firstLine="454"/>
      </w:pPr>
      <w:r w:rsidRPr="005B5E91">
        <w:t>И мы синтезируемся с Хум Аватаров Синтеза Кут Хуми Фаинь, стяжаем Синтез Синтеза Изначально Вышестоящего Отца. Просим преобразить каждого из нас и синтез нас, и дать возможность, и разрешение на перевод ч</w:t>
      </w:r>
      <w:r w:rsidR="00A67D8C">
        <w:t>астно-служе</w:t>
      </w:r>
      <w:r w:rsidRPr="005B5E91">
        <w:t>бного человеческого здания каждого из нас из первой Изначально Вышестоящей Цельности на Иерархическую первую Цельность, где мы будем жить концентрацией выражения человеческого Тела, как Человек Высокой Цельной Метагалактики, растя телесностью в этом выражении.</w:t>
      </w:r>
    </w:p>
    <w:p w:rsidR="00E6681D" w:rsidRPr="005B5E91" w:rsidRDefault="00E6681D" w:rsidP="00A75D3C">
      <w:pPr>
        <w:ind w:firstLine="454"/>
      </w:pPr>
      <w:r w:rsidRPr="005B5E91">
        <w:t>И возжигаясь Аватарами Синтеза Кут Хуми и Фаинь, проникаемся Синтез Синтезом. Вот попробуйте услышать какие-то завершающие элементы доведения каких-то условий, состояний, прося завершить любую деятельность домов, человеческих тел Высоко Цельно Метагалактически. И возжигаясь, преображаемся.</w:t>
      </w:r>
    </w:p>
    <w:p w:rsidR="00E6681D" w:rsidRPr="005B5E91" w:rsidRDefault="00E6681D" w:rsidP="00A75D3C">
      <w:pPr>
        <w:ind w:firstLine="454"/>
      </w:pPr>
      <w:r w:rsidRPr="005B5E91">
        <w:t>Мы синтезируемся с Хум Аватаров Синтеза Кут Хуми Фаинь, стяжаем прямое выражение Синтеза Изначально Вышестоящего Отца. И стяжаем специальный Огонь Права фиксации человеческого здания Изначально Вышестоящего Отца на первой Иерархической Цельности Истинной Метагалактики каждым из нас. И попробуйте сознательно принять в теле Огонь Права, внутренне поддерживая состояние Огня Закона Изначально Вышестоящего Отца. Возожглись!</w:t>
      </w:r>
    </w:p>
    <w:p w:rsidR="00E6681D" w:rsidRPr="005B5E91" w:rsidRDefault="00E6681D" w:rsidP="00A75D3C">
      <w:pPr>
        <w:ind w:firstLine="454"/>
      </w:pPr>
      <w:r w:rsidRPr="005B5E91">
        <w:t>И в этом огне, мы синтезируемся с Изначально Вышестоящим Отцом, переходим в зал Изначально Вышестоящего Отца на 1 048 577 Иерархическую Цельность, развёртываемся в зале Учителем 39 Синтеза в форме.</w:t>
      </w:r>
    </w:p>
    <w:p w:rsidR="00E6681D" w:rsidRPr="005B5E91" w:rsidRDefault="00E6681D" w:rsidP="00A75D3C">
      <w:pPr>
        <w:ind w:firstLine="454"/>
      </w:pPr>
      <w:r w:rsidRPr="005B5E91">
        <w:t>Синтезируемся с Хум Изначально Вышестоящего Отца и стяжаем явление частного здания каждого из нас Человеком Изначально Вышестоящего Отца в явлении Человека Высокой Цельной Метагалактики на первой Иерархической Цельности Истинной Метагалактики в Физическом Мире Истинной Метагалактики в каждом из нас. И возжигаясь, преображаемся. Просим завершить Изначально Вышестоящего Отца все здания Высоко Цельно Метагалактически, Изначально Вышестоящей Метагалактики, Метагалактики</w:t>
      </w:r>
      <w:r w:rsidR="00E42D9D">
        <w:t xml:space="preserve"> ФА, </w:t>
      </w:r>
      <w:r w:rsidRPr="005B5E91">
        <w:t>прося перевести их в ранг Мировых телесных выражений, и завершить любые действия или их отсутствие, в любых выражениях мировых зданий.</w:t>
      </w:r>
    </w:p>
    <w:p w:rsidR="00E6681D" w:rsidRPr="005B5E91" w:rsidRDefault="00E6681D" w:rsidP="00A75D3C">
      <w:pPr>
        <w:ind w:firstLine="454"/>
      </w:pPr>
      <w:r w:rsidRPr="005B5E91">
        <w:t>Мы синтезируемся с Хум Изначально Вышестоящего Отца, возжигаемся Правом, стяжённом у Аватаров Синтеза Кут Хуми Фаинь и стяжаем:</w:t>
      </w:r>
    </w:p>
    <w:p w:rsidR="00E6681D" w:rsidRPr="005B5E91" w:rsidRDefault="00E6681D" w:rsidP="00A75D3C">
      <w:pPr>
        <w:ind w:firstLine="454"/>
      </w:pPr>
      <w:r w:rsidRPr="005B5E91">
        <w:t>17-этажное здание Человека Высокой Цельной Метагалактики Физического Мира Истинной Метагалактики на первой Иерархической Цельности Изначально Вышестоящим Отцом каждого из нас, каждым из нас.</w:t>
      </w:r>
    </w:p>
    <w:p w:rsidR="00E6681D" w:rsidRPr="005B5E91" w:rsidRDefault="00E6681D" w:rsidP="00A75D3C">
      <w:pPr>
        <w:ind w:firstLine="454"/>
      </w:pPr>
      <w:r w:rsidRPr="005B5E91">
        <w:t>Синтезируемся с Хум Изначально Вышестоящего Отца, стяжаем Синтез Изначально Вышестоящего Отца, преображаемся. Вот попробуйте сонастроиться и внутри, возжигаясь Синтезом с Отцом, по итогам мыслеобраза, увидеть перераспределение, завершение, иерархизацию, где-то внутреннее трансвизирование, может быть, аматизацию состояний, завершение условий в 12-ти Мирах и вхождение в концентрацию в 13-й Мир. Вспоминаем, что мы стоим Учителем 39 Синтеза, значит, 13-й Мир, как физический Мир Истинной Метагалактики усиляет в нас Учителя Синтеза, и закрепляемся этой цельностью в зале Изначально Вышестоящего Отца.</w:t>
      </w:r>
    </w:p>
    <w:p w:rsidR="00E6681D" w:rsidRPr="005B5E91" w:rsidRDefault="00E6681D" w:rsidP="00A75D3C">
      <w:pPr>
        <w:ind w:firstLine="454"/>
      </w:pPr>
      <w:r w:rsidRPr="005B5E91">
        <w:t>Синтезируемся с Хум Изначально Вышестоящего Отца, и вот, здесь вот новое, что мы вводили ранее, мы стяжаем специальный документ любых юридических фиксаций необходимых на Право действия в данном здании каждого из нас. Возжигаемся этим документом, берём его внутрь, на право данного здания, что это наш Дом, фактически.</w:t>
      </w:r>
    </w:p>
    <w:p w:rsidR="00E6681D" w:rsidRPr="005B5E91" w:rsidRDefault="00E6681D" w:rsidP="00A75D3C">
      <w:pPr>
        <w:ind w:firstLine="454"/>
      </w:pPr>
      <w:r w:rsidRPr="005B5E91">
        <w:t>Синтезируемся с Хум Изначально Вышестоящего Отца и стяжаем:</w:t>
      </w:r>
    </w:p>
    <w:p w:rsidR="00E6681D" w:rsidRPr="005B5E91" w:rsidRDefault="00E6681D" w:rsidP="00A75D3C">
      <w:pPr>
        <w:ind w:firstLine="454"/>
      </w:pPr>
      <w:r w:rsidRPr="005B5E91">
        <w:t>Куб Синтеза фиксации 17-этажного здания ИВДИВО явлением 1 073 741 824 на 1 073 741 824 Планов Синтеза матрицами Куба Синтеза во взаимодействии между собою в явлении 17-этажного здания на первой Иерархической Цельности Истинной Метагалактики каждого из нас.</w:t>
      </w:r>
    </w:p>
    <w:p w:rsidR="00E6681D" w:rsidRPr="005B5E91" w:rsidRDefault="00E6681D" w:rsidP="00A75D3C">
      <w:pPr>
        <w:ind w:firstLine="454"/>
      </w:pPr>
      <w:r w:rsidRPr="005B5E91">
        <w:t>И возжигаясь, синтезируемся с Хум Изначально Вышестоящего Отца и стяжаем:</w:t>
      </w:r>
    </w:p>
    <w:p w:rsidR="00E6681D" w:rsidRPr="005B5E91" w:rsidRDefault="00E6681D" w:rsidP="00A75D3C">
      <w:pPr>
        <w:ind w:firstLine="454"/>
      </w:pPr>
      <w:r w:rsidRPr="005B5E91">
        <w:t>План Творения 17-этажного частного здания каждому из нас и синтезу нас. Возжигаемся специальным Огнём. Вот этот вот свиток документ, который держали в руках, впитываем в тело, в условия тела. Вспоминаем, что условия, это есть цель и внутреннее состояние Отца.</w:t>
      </w:r>
    </w:p>
    <w:p w:rsidR="00E6681D" w:rsidRPr="005B5E91" w:rsidRDefault="00E6681D" w:rsidP="00A75D3C">
      <w:pPr>
        <w:ind w:firstLine="454"/>
      </w:pPr>
      <w:r w:rsidRPr="005B5E91">
        <w:t>Синтезируемся с Хум Изначально Вышестоящего Отца, и из зала переходим в специализированное отведённое место, для развёртывания зданий в экополисе на первой Иерархической Цельности Истинной Метагалактики в экополисе Изначально Вышестоящего Отца. Переходим, фиксируемся над участком, над тем местом.</w:t>
      </w:r>
    </w:p>
    <w:p w:rsidR="00E6681D" w:rsidRPr="005B5E91" w:rsidRDefault="00E6681D" w:rsidP="00A75D3C">
      <w:pPr>
        <w:ind w:firstLine="454"/>
      </w:pPr>
      <w:r w:rsidRPr="005B5E91">
        <w:t>И синтезируясь с Хум Изначально Вышестоящего Отца, эманируем Огонь Изначально Вышестоящего Отца из нашего тела. Прямо вот всей мощью, всей силой, всей компетенцией, чтобы вы почувствовали это физическое Творение Дома. Эманируем Право Изначально Вышестоящих Аватаров Синтеза Кут Хуми Фаинь и Закон. И вот на уровне в определённом количестве метров над землёй, фиксируя эту эманацию, зависаем, развёртывая вначале сферу Огня над участком, там где-то около 115-ти метров в целом такая сфера. Насыщаем эту сферу Огня Синтезом Аватара Синтеза Кут Хуми и Синтезом Изначально Вышестоящего Отца.</w:t>
      </w:r>
    </w:p>
    <w:p w:rsidR="00E6681D" w:rsidRPr="005B5E91" w:rsidRDefault="00E6681D" w:rsidP="00A75D3C">
      <w:pPr>
        <w:ind w:firstLine="454"/>
      </w:pPr>
      <w:r w:rsidRPr="005B5E91">
        <w:t>И материализуем здание Куба Синтеза 65 метров на 65 метров, высотой, длиной – 65 метров, по четыре метра каждый этаж, без учёта перекрытий, там плюс-минус идёт, с материализацией Куба Синтеза на 1 073 741 824 с соответствующим количеством Планов Синтеза, состоянием 16-ти этажей. Будет здорово, если в вас задействуется такая телесность, и вы физически будете проживать каждый этаж развёртывания, такого восприятия по Плану Творения Кубом Синтеза, о чём мы сейчас говорим, плюс ваш внутренний опыт становления другими зданиями и вот сейчас активация, так скажем, телесности Человека Высокой Цельной Метагалактики этим.</w:t>
      </w:r>
    </w:p>
    <w:p w:rsidR="00E6681D" w:rsidRPr="005B5E91" w:rsidRDefault="00E6681D" w:rsidP="00A75D3C">
      <w:pPr>
        <w:ind w:firstLine="454"/>
      </w:pPr>
      <w:r w:rsidRPr="005B5E91">
        <w:t>И далее, мы развёртываем в Огне, материализуя купол пирамидально-сферической формы, над зданием, и Синтез пирамиды и полусферы с гибким плавным контуром. Такая чёткая геометрия, вот тут вот закон формы имеет значение чёткой геометрии. Фиксируемся в куполе, фиксируя кабинет, письменный стол, кресло. В целом рабочую зону с максимально оснащёнными технически совершенными Условиями, Пространством, Огнём и Синтезом. Фиксируемся и дополняем, что купол в вершине имеет 32 метра с центровкой от пола до вершины. И далее, над куполом ещё поднимается или возвышается 16-метровый шпиль, как такой координатор фиксации. Мы становимся на 17 этаже телом в кабинете каждого из нас, в центровке. И вызываем в физическом выражении Тело Человека Высокой Цельной Метагалактики, вот собою становимся на первой Иерархической Цельности.</w:t>
      </w:r>
    </w:p>
    <w:p w:rsidR="00E6681D" w:rsidRPr="005B5E91" w:rsidRDefault="00E6681D" w:rsidP="00A75D3C">
      <w:pPr>
        <w:ind w:firstLine="454"/>
      </w:pPr>
      <w:r w:rsidRPr="005B5E91">
        <w:t>Выводим из тела свиток Прав Изначально Вышестоящего Отца, кладём на стол. Возжигаемся концентрацией Права и Синтеза в здании, возжигаемся Телом Человека Высокой Цельной Метагалактики. Концентрируемся, развёртываем Синтез в целом Правами Аватаров Синтеза Кут Хуми Фаинь по Кубу Синтеза, Кубу Синтеза и разворачиваемся стяжённым Лотосом в активации Тела Духа в усилении Тела Человека Высокой Цельной Метагалактики. Вот сконцентрировались на этом! Становимся, присаживаемся, прямо вот в физическом проживании тела.</w:t>
      </w:r>
    </w:p>
    <w:p w:rsidR="00E6681D" w:rsidRPr="005B5E91" w:rsidRDefault="00E6681D" w:rsidP="00A75D3C">
      <w:pPr>
        <w:ind w:firstLine="454"/>
      </w:pPr>
      <w:r w:rsidRPr="005B5E91">
        <w:t>Возжигаемся и стяжаем у Изначально Вышестоящих Аватаров Синтеза Кут Хуми Фаинь активацию зданий Истинной Метагалактики каждым из нас, Правом восьми видов Синтеза. И стяжаем в восьмеричном выражении каждому из нас 16 Синтезов, развёртывая на каждом этаже по горизонту, соответствующий вид Синтеза и Огня.</w:t>
      </w:r>
    </w:p>
    <w:p w:rsidR="00E6681D" w:rsidRPr="005B5E91" w:rsidRDefault="00E6681D" w:rsidP="00A75D3C">
      <w:pPr>
        <w:ind w:firstLine="454"/>
      </w:pPr>
      <w:r w:rsidRPr="005B5E91">
        <w:t>Стяжаем и концентрируем Жизнь Человека Высокой Цельной Метагалактики у Изначально Вышестоящего Отца в данном зале. Преображаемся ею, проникаемся Жизнью Изначально Вышестоящего Отца в здании Человека Высокой Цельно Метагалактически в Истинной Метагалактике.</w:t>
      </w:r>
    </w:p>
    <w:p w:rsidR="00E6681D" w:rsidRPr="005B5E91" w:rsidRDefault="00E6681D" w:rsidP="00A75D3C">
      <w:pPr>
        <w:ind w:firstLine="454"/>
      </w:pPr>
      <w:r w:rsidRPr="005B5E91">
        <w:t>Благодарим Аватаров Синтеза Кут Хуми Фаинь, Изначально Вышестоящего Отца. Этим Телом спускаемся на первый этаж по лестнице, развёртываем Синтез, Огонь, среду. Возжигаемся на первом этаже концентрацией Плана Синтеза и Плана Творения, эманируем Права явления Жизни Изначально Вышестоящего Отца Человека Высокой Цельной Метагалактики. И развёртывая вокруг здания среду в организации внутренне-внешних условий, фиксируем своё внимание, что на ночную подготовку выйдем сюда Телом Духа в активации Лотоса.</w:t>
      </w:r>
    </w:p>
    <w:p w:rsidR="00E6681D" w:rsidRPr="005B5E91" w:rsidRDefault="00E6681D" w:rsidP="00A75D3C">
      <w:pPr>
        <w:ind w:firstLine="454"/>
      </w:pPr>
      <w:r w:rsidRPr="00EA3A1B">
        <w:t xml:space="preserve">Возвращаемся в зал Аватаров Синтеза Кут Хуми Фаинь, развёртываемся в </w:t>
      </w:r>
      <w:r w:rsidR="00EA3A1B" w:rsidRPr="00EA3A1B">
        <w:t>26280 (ред. 1</w:t>
      </w:r>
      <w:r w:rsidRPr="00EA3A1B">
        <w:t>048512) Иерархической Цельности. Синтезируемся с Хум и просим поддержать в адаптации, перестройке, в любой внутренней работе в частном здании каждого из нас на ночной подготовке в усилении всех</w:t>
      </w:r>
      <w:r w:rsidRPr="005B5E91">
        <w:t xml:space="preserve"> тематик сегодняшнего дня. И стяжаем Синтез, огонь и условия ночной подготовки на завтрашний день. Возжигаясь, преображаемся.</w:t>
      </w:r>
    </w:p>
    <w:p w:rsidR="00E6681D" w:rsidRPr="005B5E91" w:rsidRDefault="00E6681D" w:rsidP="00A75D3C">
      <w:pPr>
        <w:ind w:firstLine="454"/>
      </w:pPr>
      <w:r w:rsidRPr="005B5E91">
        <w:t>Благодарим Аватаров Синтеза Кут Хуми Фаинь, Изначально Вышестоящего Отца. Возвращаемся синтезфизически, эманируем всё стяжённое возожжённое в Изначально Вышестоящий Дом Изначально Вышестоящего Отца. И выходим из практики. Аминь</w:t>
      </w:r>
    </w:p>
    <w:p w:rsidR="00E6681D" w:rsidRPr="005B5E91" w:rsidRDefault="00E6681D" w:rsidP="00A75D3C">
      <w:pPr>
        <w:ind w:firstLine="454"/>
      </w:pPr>
    </w:p>
    <w:p w:rsidR="00E6681D" w:rsidRPr="005B5E91" w:rsidRDefault="00E6681D" w:rsidP="00A75D3C">
      <w:pPr>
        <w:ind w:firstLine="454"/>
      </w:pPr>
      <w:r w:rsidRPr="005B5E91">
        <w:t>Спасибо вам большое, простите за задержку. Обдумайте, побудьте. Завтра в девять утра мы вас ждём. Благодарим, спасибо.</w:t>
      </w:r>
    </w:p>
    <w:p w:rsidR="00E6681D" w:rsidRPr="005B5E91" w:rsidRDefault="00E6681D" w:rsidP="00A75D3C">
      <w:pPr>
        <w:ind w:firstLine="454"/>
        <w:rPr>
          <w:b/>
        </w:rPr>
      </w:pPr>
      <w:r w:rsidRPr="005B5E91">
        <w:rPr>
          <w:b/>
        </w:rPr>
        <w:br w:type="page"/>
      </w:r>
    </w:p>
    <w:p w:rsidR="00E6681D" w:rsidRPr="005B5E91" w:rsidRDefault="00E6681D" w:rsidP="009B5924">
      <w:pPr>
        <w:pStyle w:val="0"/>
      </w:pPr>
      <w:bookmarkStart w:id="36" w:name="_Toc62904280"/>
      <w:r w:rsidRPr="005B5E91">
        <w:t>2 день 1 часть</w:t>
      </w:r>
      <w:bookmarkEnd w:id="36"/>
    </w:p>
    <w:p w:rsidR="00E6681D" w:rsidRPr="005B5E91" w:rsidRDefault="00E6681D" w:rsidP="009B5924">
      <w:pPr>
        <w:pStyle w:val="12"/>
      </w:pPr>
      <w:bookmarkStart w:id="37" w:name="_Toc62904281"/>
      <w:r w:rsidRPr="005B5E91">
        <w:t>Эффект погружённости в масштаб</w:t>
      </w:r>
      <w:bookmarkEnd w:id="37"/>
    </w:p>
    <w:p w:rsidR="00E6681D" w:rsidRPr="005B5E91" w:rsidRDefault="00E6681D" w:rsidP="00A75D3C">
      <w:pPr>
        <w:ind w:firstLine="454"/>
      </w:pPr>
      <w:r w:rsidRPr="005B5E91">
        <w:t>На второй день ряды сократились. Видимо все добегают с Аватаром Синтеза Иосифом по Высоким Цельным Реальностям до физики. Хорошо, у нас пара минут до готовности, до начала вхождения в Синтез</w:t>
      </w:r>
      <w:r w:rsidRPr="00F802B0">
        <w:t xml:space="preserve">. Одна рекомендация, которая главная по итогам ночного погружения, в ночной работе в том, что мы не умеем полноценно погружаться в Синтез и Огонь Аватаров Синтеза. Мы вчера по-всякому расписывали этот подход. То есть мы, давайте слово </w:t>
      </w:r>
      <w:r w:rsidR="000432A3" w:rsidRPr="00F802B0">
        <w:t>«</w:t>
      </w:r>
      <w:r w:rsidRPr="00F802B0">
        <w:t>не умеем</w:t>
      </w:r>
      <w:r w:rsidR="000432A3" w:rsidRPr="00F802B0">
        <w:t>»</w:t>
      </w:r>
      <w:r w:rsidRPr="00F802B0">
        <w:t xml:space="preserve"> возведём не в пик, что мы вообще не умеем, а с точки зрения масштаба развития Духа и нашего потенциала нашей компетенции, мы не достраиваем себя внутри в процесс погружённости на Аватаров Синтеза, как Аватара, так и Аватарессу, и на какую-то внутреннюю работу. Вот поэтому у каждого из вас сегодня по итогам ночной подготовки было сложено какое-то своё восприятие, своё какое-то мнение, свой подход, ваша точка зрения. Надеемся, что вы глубоко осознанно, выйдя после ночной подготовки, смогли развернуть эту степень осознанности в физическом теле. Вот помимо погружённости, и здесь погружение, не как эффект ИВДИВО-развития, хотя, возможно, здесь тоже нужно увидеть, что черпаем источник, или возможность корректно погружаться, исходит из развития ИВДИВО, да, но с другой стороны, погружение – это когда вы, ну, как мы вчера говорили, умеете опустошаться, чтобы на объём опустошённого вы заполнились, это тоже эффект погружения. И вот погружение погружению рознь, и сегодня, в продолжение лекции вчерашней, семинара, тренинга Аватар Синтеза Кут</w:t>
      </w:r>
      <w:r w:rsidRPr="005B5E91">
        <w:t xml:space="preserve"> Хуми вынес вам на такое осознание, что помимо погружения, необходим масштаб. И, когда мы с вами погружаемся в масштаб, нам всем, ну так скажем, сладостно это слово </w:t>
      </w:r>
      <w:r w:rsidR="000432A3">
        <w:t>«</w:t>
      </w:r>
      <w:r w:rsidRPr="005B5E91">
        <w:t>масштаб</w:t>
      </w:r>
      <w:r w:rsidR="000432A3">
        <w:t>»</w:t>
      </w:r>
      <w:r w:rsidRPr="005B5E91">
        <w:t xml:space="preserve">, мы чувствуем в этом некое состояние перспектив и возможностей, но, когда мы задаёмся вопросом, и он же будет вам обозначен: </w:t>
      </w:r>
      <w:r w:rsidR="000432A3">
        <w:t>«</w:t>
      </w:r>
      <w:r w:rsidRPr="00F802B0">
        <w:t>Что для вас есть масштаб?</w:t>
      </w:r>
      <w:r w:rsidR="000432A3" w:rsidRPr="00F802B0">
        <w:t>»</w:t>
      </w:r>
      <w:r w:rsidRPr="00F802B0">
        <w:t xml:space="preserve"> И погрузитесь, и попробуете осознать, что это такое, мы приходим к тому, что в среднестатистическом, таком общем знаменателе, мы не видим, что масштаб раскрывается из внутреннего развития Духа и это тотально, это автоматически, и это действовало, действует и будет действовать. То есть масштаб – это не тогда, когда вы, предположим, повысили свою компетентность, как некую способность внутренних возможностей, а масштаб – это ваша разработанность духом, огнём, синтезом в высоких цельных реальностях в метагалактике. И это не такая разработанность, когда мы, умея практиковать выход к Отцу, стяжать, преображаться и выходить обратно, это не эта возможность, это начальная фундаментальная база, которая после, следующим шагом, даёт возможность. И вот тут масштаб исходит из действия Духа, но дух, то есть наше тело, которое организованно духом, должно что-то делать, то есть духу необходимо действие. И вот, когда мы говорим о том, что мы не удовлетворены масштабами жизни, масштабами действия, масштабами стяжания, масштабами нашего восприятия, ну как бы мы себя сами анализируем и нас что-то не устраивает, мы понимаем, что где-то не в том ключе мы с вами работаем. Мы, видя масштаб, не видим в чём кроется первоисточник вопроса, первоисточник вопроса кроется в развитии Духа. И ещё раз повторимся, что эта степень компетенции заключается в развитии Духа в каждом из нас, и в действии по высоким цельным реальностям, в экополисах практическим состоянием. И вот из того, насколько вы погружаетесь в действие вышестоящим телом с Аватарами, с Отцом, в стяжаниях, в зданиях, то есть поле деятельности может быть вариативно, у вас включается внутренняя, физическая, физиологическая систематика действия духом. Если хотите, включается биология духа, которая предполагает потом этапность состояния. Но самое как бы интересное в этом заключается в том, что нам надо научиться действовать. И для каждого из нас действие и дееспособность – это априори разные положения. Вот, когда мы с вами что-то наблюдаем, ну, допустим, в </w:t>
      </w:r>
      <w:r w:rsidRPr="005B5E91">
        <w:t xml:space="preserve">себе, что нас что-то не устраивает. Мы осознали, что нас это не устраивает и следующим этапом по итогам осознания, ну и там ещё каких-то этапностей, заключается вот самое главное, это наше действие, как мы поступим с тем, что нас не устроило. И зачастую мы с вами привыкли не доводить, – </w:t>
      </w:r>
      <w:r w:rsidR="000432A3">
        <w:t>«</w:t>
      </w:r>
      <w:r w:rsidRPr="005B5E91">
        <w:t>Доброе утро</w:t>
      </w:r>
      <w:r w:rsidR="000432A3">
        <w:t>»</w:t>
      </w:r>
      <w:r w:rsidRPr="005B5E91">
        <w:t xml:space="preserve"> (</w:t>
      </w:r>
      <w:r w:rsidRPr="005B5E91">
        <w:rPr>
          <w:i/>
        </w:rPr>
        <w:t>приветствует вошедших</w:t>
      </w:r>
      <w:r w:rsidRPr="005B5E91">
        <w:t xml:space="preserve">) – осознанность к исполнению, а включается внутренняя автоматическая моторика </w:t>
      </w:r>
      <w:r w:rsidR="000432A3">
        <w:t>«</w:t>
      </w:r>
      <w:r w:rsidRPr="005B5E91">
        <w:t>и так сойдет</w:t>
      </w:r>
      <w:r w:rsidR="000432A3">
        <w:t>»</w:t>
      </w:r>
      <w:r w:rsidRPr="005B5E91">
        <w:t>, я сейчас просто в грубой форме. Вы сами себя с Аватаром больше проживаете, чувствуете, попробуйте сами довести ход мысли в тот поток течения условий, который вам комфортен и вам привычен. И вот так пройдёт, или там, не знаю, с кем-то пообщаюсь, чего-то там наслушаюсь, навоспринимаюсь, попробую сделать, получится – получится, там или с кем-то обсужу этот вопрос. Или сам как-то проанализирую, или повозмущаюсь громко и ярко, если не на физике, то в зале у Владыки Кут Хуми повозмущаюсь, то есть вроде бы как бы физически мы стоим и не ведём коммуникацию с Аватаром Синтеза Кут Хуми, а внутренние как бы наработанные условия, как внутреннее состояние ментальности, оно источается от тела и просто видно, что вы ведёте живую коммуникацию, хотя физическое тело стоит и молчит. Соответственно, вот это всё, этот хаос, это не решение проблемы, это не действие. Потому что, когда мы с вами не действуем, вот вслушайтесь, когда мы не действуем, мы можем думать, мы можем ругаться, ссориться, мы можем обсуждать, мы можем упрекать – это не действие. Мы соглашаемся с тем, что мы будем действовать так, как мы действовали до этого. Если мы не действуем по-другому, если мы не перестраиваемся. Доброе утро. (</w:t>
      </w:r>
      <w:r w:rsidRPr="005B5E91">
        <w:rPr>
          <w:i/>
        </w:rPr>
        <w:t>Приветствует вошедшего</w:t>
      </w:r>
      <w:r w:rsidRPr="005B5E91">
        <w:t xml:space="preserve">). И вот действие – это самый важный инструмент, который проверяет нас </w:t>
      </w:r>
      <w:r w:rsidRPr="00F802B0">
        <w:t xml:space="preserve">на способности, а наша компетенция, которая управляется Синтезом должностного выражения с Отцом – это наши способности, тире или дробь </w:t>
      </w:r>
      <w:r w:rsidR="000432A3" w:rsidRPr="00F802B0">
        <w:t>«</w:t>
      </w:r>
      <w:r w:rsidRPr="00F802B0">
        <w:t>возможности</w:t>
      </w:r>
      <w:r w:rsidR="000432A3" w:rsidRPr="00F802B0">
        <w:t>»</w:t>
      </w:r>
      <w:r w:rsidRPr="00F802B0">
        <w:t>, как совершенная возможность, которая помогает нам с вами организоваться. И вот здесь внимание, дееспособность ведёт к осознанности исполнения познания, когда вы познаёте. Когда знание может транслироваться вами, мы вчера с вами говорили, что ситуативный взгляд – это возможность передачи знаний глазом, ну физическим аппаратом зрения. Когда вы транслируете внутреннее знание, которое сложено у вас в отделах головного мозга, в частях, которые фиксируются на головном мозге, и ваши знания, как картина мира, транслируются через взгляд на окружающую действительность и идёт расширение масштаба Духа. Дух видит не в пределах, как мы вчера говорили, двух-трёх шагов, ну, пяти метров, а идёт восприятие перспективы Высокими Цельными Реальностями, Изначально Вышестоящими Цельностями, Высокими Цельностями. И вот всё, что мы с вами знаем по видам организации материи, это не шутка, это сейчас не затравка вас, чтобы вы начали гонять по метагалактикам, это действительность реальности, с которой мы с вами сталкиваемся. И у нас с вами в тренинге, мы подходим к чёткому осознанию того, что, либо мы с вами просто практикуем, нарабатываем разработанность в стяжаниях, что вы делали много курсов с Главой ИВДИВО и это правильно, вы шли дальше. Или сейчас, имея этот объём стяжаний, вы начинаете действовать самостоятельно, сам самостоятельно, нарабатывая внутреннюю возможность действием не в групповом эффекте, а в индивидуальном. Даже здесь вы физически сидите, вас Владыка Кут Хуми фиксирует Огнём Синтеза, чтобы вы индивидуально действовали. Не когда вы команд</w:t>
      </w:r>
      <w:r w:rsidR="00845BD9" w:rsidRPr="00F802B0">
        <w:t>ой прорываетесь, как штурмовики с</w:t>
      </w:r>
      <w:r w:rsidRPr="00F802B0">
        <w:rPr>
          <w:color w:val="000000" w:themeColor="text1"/>
        </w:rPr>
        <w:t>квозь</w:t>
      </w:r>
      <w:r w:rsidRPr="00F802B0">
        <w:t xml:space="preserve"> там, поле чего-то, это нужно, это важно, и вы иногда это проживаете, эту ценность</w:t>
      </w:r>
      <w:r w:rsidRPr="005B5E91">
        <w:t xml:space="preserve">, что мы участвуем в этом исполнении. А вопрос борьбы идёт за внутренний мир каждого из вас. Вот, слово </w:t>
      </w:r>
      <w:r w:rsidR="000432A3">
        <w:t>«</w:t>
      </w:r>
      <w:r w:rsidRPr="005B5E91">
        <w:t>борьба</w:t>
      </w:r>
      <w:r w:rsidR="000432A3">
        <w:t>»</w:t>
      </w:r>
      <w:r w:rsidRPr="005B5E91">
        <w:t xml:space="preserve"> – это ключевая опорная точка, над которой вы сегодня в ночной подготовке трудились. Так вот, после познания, что складывается действием, включается такое явление, как бытиё. Если я вот чётко помню, то бытиё относится к онтологии. То есть получается, что у нас внутренняя онтология, гносеология, праксиология и аксиология – вот эта четверица действий должна привести к </w:t>
      </w:r>
      <w:r w:rsidRPr="00845BD9">
        <w:t xml:space="preserve">тому, что вы практически применяетесь в дееспособности любых видов жизни. Вы бытуете внутренним деянием, и из того, насколько вы действуете, вот, дальше послушайте слово – настолько вы даёте, то </w:t>
      </w:r>
      <w:r w:rsidRPr="00EA3A1B">
        <w:t xml:space="preserve">есть у вас включается даяние. Вы даёте, вы эманируете собою, но, не просто так, </w:t>
      </w:r>
      <w:r w:rsidR="00332BF0" w:rsidRPr="00EA3A1B">
        <w:rPr>
          <w:color w:val="000000"/>
          <w:shd w:val="clear" w:color="auto" w:fill="FFFFFF"/>
          <w:lang w:val="uk-UA"/>
        </w:rPr>
        <w:t>взагалі по взагалям</w:t>
      </w:r>
      <w:r w:rsidR="000F4FA0" w:rsidRPr="00EA3A1B">
        <w:rPr>
          <w:color w:val="000000"/>
          <w:shd w:val="clear" w:color="auto" w:fill="FFFFFF"/>
          <w:lang w:val="uk-UA"/>
        </w:rPr>
        <w:t xml:space="preserve"> </w:t>
      </w:r>
      <w:r w:rsidR="000F4FA0" w:rsidRPr="00EA3A1B">
        <w:rPr>
          <w:i/>
          <w:color w:val="000000"/>
          <w:shd w:val="clear" w:color="auto" w:fill="FFFFFF"/>
          <w:lang w:val="uk-UA"/>
        </w:rPr>
        <w:t>(</w:t>
      </w:r>
      <w:r w:rsidR="00845BD9" w:rsidRPr="00EA3A1B">
        <w:rPr>
          <w:i/>
          <w:color w:val="000000"/>
          <w:shd w:val="clear" w:color="auto" w:fill="FFFFFF"/>
          <w:lang w:val="uk-UA"/>
        </w:rPr>
        <w:t xml:space="preserve">ред. </w:t>
      </w:r>
      <w:r w:rsidR="00332BF0" w:rsidRPr="00EA3A1B">
        <w:rPr>
          <w:i/>
          <w:color w:val="000000"/>
          <w:shd w:val="clear" w:color="auto" w:fill="FFFFFF"/>
        </w:rPr>
        <w:t>то есть</w:t>
      </w:r>
      <w:r w:rsidR="00EA3A1B">
        <w:rPr>
          <w:i/>
          <w:color w:val="000000"/>
          <w:shd w:val="clear" w:color="auto" w:fill="FFFFFF"/>
        </w:rPr>
        <w:t>,</w:t>
      </w:r>
      <w:r w:rsidR="000F4FA0" w:rsidRPr="00EA3A1B">
        <w:rPr>
          <w:i/>
          <w:color w:val="000000"/>
          <w:shd w:val="clear" w:color="auto" w:fill="FFFFFF"/>
        </w:rPr>
        <w:t xml:space="preserve"> </w:t>
      </w:r>
      <w:r w:rsidR="00332BF0" w:rsidRPr="00EA3A1B">
        <w:rPr>
          <w:i/>
          <w:color w:val="000000"/>
          <w:shd w:val="clear" w:color="auto" w:fill="FFFFFF"/>
        </w:rPr>
        <w:t>ни о чём)</w:t>
      </w:r>
      <w:r w:rsidRPr="00EA3A1B">
        <w:t>, а у вас идёт конкретика работы, не просто информационная насыщенность чего-то, а вы понимаете, куда вы выходите и что вы делаете. Вот, мы сейчас так, ну, немножко разоряемся, чтобы вас</w:t>
      </w:r>
      <w:r w:rsidRPr="00845BD9">
        <w:t xml:space="preserve"> взбодрить, и вы внутренне взяли вектор развития, фокус внимания, курс целенаправленного состояния на это исполнение. Почему нам это важно? Когда мы с вами говорим об идейности, наша идейность строится идеей, как мы вчера говорили. Идейность – это синтез идей, их множество. А вот синтез идей, множества идей, они идут на нас или мы стяжаем их</w:t>
      </w:r>
      <w:r w:rsidRPr="005B5E91">
        <w:t xml:space="preserve">, или мы входим в них только тогда, когда у нас внутри есть Воля и внутренняя концентрация нашей компетенции. Как вы думаете, вот уже не знаниями физическими, а компетенцией подумайте, а подумайте внутренним знанием Дома Отца или Учением Синтеза. Кстати, сегодня в ночной подготовке интересный был такой вопрос, кстати, Аватар ИВДИВО Октавы Бытия вас в явлении Закона спросил: </w:t>
      </w:r>
      <w:r w:rsidR="000432A3">
        <w:t>«</w:t>
      </w:r>
      <w:r w:rsidRPr="005B5E91">
        <w:t>Где находится Источник Учения Синтеза?</w:t>
      </w:r>
      <w:r w:rsidR="000432A3">
        <w:t>»</w:t>
      </w:r>
      <w:r w:rsidRPr="005B5E91">
        <w:t xml:space="preserve"> Вот, вы пока сейчас так немножко думаете. Понятно, что в Отце, понятно, что в Отце, а в каком конкретно месте, вот в Отце, находится Источник Учения Синтеза? Так вот, когда вы концентрируетесь на внутреннюю организацию компетенции, подумайте о компетенции не знаниями гражданскими, так скажем, а знаниями Посвящённого. Где кроется ваша компетенция? Предложите. Вот, внутренний мир, как мы вчера говорили, он должен говорить, он должен говорить и ментально, и физически, мы с вами собираемся для прямого метагалактического диалога с Отцом. Не когда лишь, мы только стяжаем и слушаем Отца и Аватара Синтеза, когда ещё и мы предлагаем своей осмысленностью включаться, и мы что-то делаем, понимаете? Вот это важно растрясти – это эффект погружения. Погружение не тогда, когда ты лёг горизонтально и называется, </w:t>
      </w:r>
      <w:r w:rsidR="000432A3">
        <w:t>«</w:t>
      </w:r>
      <w:r w:rsidRPr="005B5E91">
        <w:t>лечите меня</w:t>
      </w:r>
      <w:r w:rsidR="000432A3">
        <w:t>»</w:t>
      </w:r>
      <w:r w:rsidRPr="005B5E91">
        <w:t>, а я там в своём внутреннем мире буду разбираться, а вы мне тут сделайте условия, чтобы я там поняла себя, потому что до этого я себя не могла понять. А знаете, в чём кроется понимание себя? Самое главное вот, указательный палец – осознанности не хватает. И понимание внутренней подготовки кроется в осознанности. Вы можете сейчас не согласиться, у вас может быть своя точка зрения, прекрасно! А теперь осознайте, с вашего первого шага, как вы сегодня проснулись, открыли глаза, насколько вы осознанно, а не автоматически действовали не как человек в своих биологических ритмах и исполнениях, а минимум, как Учитель Синтеза, встав с кровати и открыв глаза. И эта осознанность была либо 13-ю видами жизни, либо пятью видами жизни. Включалось либо пять эволюций, мы вчера говорили, что эволюция – это восприятие. А значит, мой взгляд на мир, моё действие с миром, моя конгруэнтность с миром (</w:t>
      </w:r>
      <w:r w:rsidRPr="005B5E91">
        <w:rPr>
          <w:i/>
        </w:rPr>
        <w:t>смешное слово, но всё равно</w:t>
      </w:r>
      <w:r w:rsidRPr="005B5E91">
        <w:t>), то есть моё сопряжение с миром действует синтезом эволюционного восприятия, где эволюция даёт мне силу Огня внутри Метагалактики, потом эволюция схлопывается в эффект жизни и уже возможностями жизни я дееспособна в каком-то исполнении. Вот осознанность, не когда ложку мимо рта не пронесёшь или ботинок левый не оденешь на правую ногу. А осознанность, когда у вас звучит состояние сопереживание по итогам ночной подготовки, вот это вот, осознанность.</w:t>
      </w:r>
    </w:p>
    <w:p w:rsidR="00E6681D" w:rsidRPr="005B5E91" w:rsidRDefault="00E6681D" w:rsidP="000F4FA0">
      <w:pPr>
        <w:pStyle w:val="12"/>
      </w:pPr>
      <w:bookmarkStart w:id="38" w:name="_Toc62904282"/>
      <w:r w:rsidRPr="005B5E91">
        <w:t>Действие – инструмент проверки себя</w:t>
      </w:r>
      <w:bookmarkEnd w:id="38"/>
    </w:p>
    <w:p w:rsidR="00E6681D" w:rsidRPr="005B5E91" w:rsidRDefault="00E6681D" w:rsidP="00A75D3C">
      <w:pPr>
        <w:ind w:firstLine="454"/>
        <w:rPr>
          <w:bCs/>
        </w:rPr>
      </w:pPr>
      <w:r w:rsidRPr="005B5E91">
        <w:t>И когда у нас не хватает осознанности, осознания, мы с вами не можем погружаться в действия и значит, мы себя внутренне лишаем этого инструмента проверки себя. Вот, услышьте. То есть действие – это инструмент проверки себя. Я могу чего-то не уметь, но я понимаю, что или это поручение Отца, или я должна себя взрастить в чём-то, или мы себя в чём-то взращиваем, как подразделение</w:t>
      </w:r>
      <w:r w:rsidRPr="00845BD9">
        <w:t xml:space="preserve">. И мы начинаем вместе или я одна, или мы там, как-то на пару, что-то делать. Мы делаем, мы учимся, мы профессионализируемся, мы развиваемся, а не сидим, просто обсуждаем, грызём </w:t>
      </w:r>
      <w:r w:rsidRPr="00845BD9">
        <w:rPr>
          <w:i/>
        </w:rPr>
        <w:t>семочки</w:t>
      </w:r>
      <w:r w:rsidRPr="00845BD9">
        <w:t xml:space="preserve"> на кухне и просчитываем дебит с кредитом – Огня и Синтеза, имеется в виду, не подумайте, энергопотенциально. А вот, именно, приход – доход Огня, где я чего стяжал, куда я что направил, и как я вообще, там буду действовать. Пример очень такой, пока вы…, вы насчёт Учения Синтеза думайте, мы с вас не соскочим в этом направлении! Вот по поводу осмысления. Недавно Аватаресса Фаинь показала как</w:t>
      </w:r>
      <w:r w:rsidRPr="005B5E91">
        <w:t xml:space="preserve"> бы, ну, простите, на себе покажу пример – когда я увидела, что мы с ней сидим в кабинете у неё и просчитываем какие-то условия ИВДИВО с точки зрения материи. Я сейчас не буду углубляться в специфику, это очень интересный взгляд был! То есть вышестоящим телом, мы что-то там организовывали, нужна была потом физическая концентрация, на меня зафиксировали это состояние, я включилась физически, возожгла эти условия и потом работа пошла в другом направлении. Вот это как раз дееспособность, которая потом раскрутится уже в физическом состоянии. В вашем случае то же самое, мы просто думали сегодня ночью, почему Аватаресса Славия так элегантно вас направляла к Аватарессе Свет? И каждый раз включалась Свет, а не Славия, а от того, что у вас внутри в подразделении вы не обучаетесь Воле у Аватарессы Славии. Вы обучаетесь Воле, и даже вообще, у вас не звучит слово </w:t>
      </w:r>
      <w:r w:rsidR="000432A3">
        <w:t>«</w:t>
      </w:r>
      <w:r w:rsidRPr="005B5E91">
        <w:t>обучаетесь</w:t>
      </w:r>
      <w:r w:rsidR="000432A3">
        <w:t>»</w:t>
      </w:r>
      <w:r w:rsidRPr="005B5E91">
        <w:t>, вы просто её стяжаете, понимаете? Это разница. Вот стяжать и пойти обучаться действию, действию или просто остановиться на этом и дальше ничего не делать. Понимаете, ребята, это вот фигурально важный вопрос, у вас Парадигмальный Синтез. Парадигмальный Синтез стоит, знаете между, чем? Между Духом и Волей. Мы вчера с вами стяжали Лотос Духа, зафиксировали и концентрацию тела. И вот, когда мы сейчас подходим к вопросу компетенции, то, с точки зрения знаний Учения Синтеза, Компетенция – это соотношение нашей внутренней подготовки, знаете, в чём? В воплощениях. И когда мы разоряемся вот сейчас, я по-другому это не могу сказать, о том, что ребята, надо погружаться больше, надо делать то-то, то-то. Мы фактически, призываем вас усилятся и делать точку опоры, чтобы перевернуть мир не на только физический – это воплощение, в котором вы сейчас имеете Честь нести Омегу Отца. А вы имеете Честь в этом воплощении нести Омегу Отца? Ладога Окскостью. Вот, я не вижу ту барышню, которая вчера вот тут вот сидела, а, вот-вот, мне так хорошо было фиксировать вам окскость</w:t>
      </w:r>
      <w:r w:rsidRPr="005B5E91">
        <w:rPr>
          <w:i/>
        </w:rPr>
        <w:t>,</w:t>
      </w:r>
      <w:r w:rsidRPr="005B5E91">
        <w:t xml:space="preserve"> и соответственно, Санкт-Петербург – Волю. Извини, не помню, как тебя зовут</w:t>
      </w:r>
      <w:r w:rsidRPr="005B5E91">
        <w:rPr>
          <w:i/>
        </w:rPr>
        <w:t>.</w:t>
      </w:r>
      <w:r w:rsidRPr="005B5E91">
        <w:t xml:space="preserve"> Кстати, для Духа нормально общаться на </w:t>
      </w:r>
      <w:r w:rsidR="000432A3">
        <w:t>«</w:t>
      </w:r>
      <w:r w:rsidRPr="005B5E91">
        <w:t>ты</w:t>
      </w:r>
      <w:r w:rsidR="000432A3">
        <w:t>»</w:t>
      </w:r>
      <w:r w:rsidRPr="005B5E91">
        <w:t xml:space="preserve"> вне зависимости от возраста. Поэтому, если кому-то мы говорим </w:t>
      </w:r>
      <w:r w:rsidR="000432A3">
        <w:t>«</w:t>
      </w:r>
      <w:r w:rsidRPr="005B5E91">
        <w:t>ты</w:t>
      </w:r>
      <w:r w:rsidR="000432A3">
        <w:t>»</w:t>
      </w:r>
      <w:r w:rsidRPr="005B5E91">
        <w:t xml:space="preserve">, кому-то </w:t>
      </w:r>
      <w:r w:rsidR="000432A3">
        <w:t>«</w:t>
      </w:r>
      <w:r w:rsidRPr="005B5E91">
        <w:t>вы</w:t>
      </w:r>
      <w:r w:rsidR="000432A3">
        <w:t>»</w:t>
      </w:r>
      <w:r w:rsidRPr="005B5E91">
        <w:t xml:space="preserve">: вопрос в подготовке, в организации вашего Духа. И чем развитей Дух, тем проще от него состояние </w:t>
      </w:r>
      <w:r w:rsidR="000432A3">
        <w:t>«</w:t>
      </w:r>
      <w:r w:rsidRPr="005B5E91">
        <w:t>ты</w:t>
      </w:r>
      <w:r w:rsidR="000432A3">
        <w:t>»</w:t>
      </w:r>
      <w:r w:rsidRPr="005B5E91">
        <w:t xml:space="preserve">. А знаете, почему? Потому что это явление Отца вместе, как </w:t>
      </w:r>
      <w:r w:rsidR="000432A3">
        <w:t>«</w:t>
      </w:r>
      <w:r w:rsidRPr="005B5E91">
        <w:t>мы</w:t>
      </w:r>
      <w:r w:rsidR="000432A3">
        <w:t>»</w:t>
      </w:r>
      <w:r w:rsidRPr="005B5E91">
        <w:t xml:space="preserve">. А когда к Духу на </w:t>
      </w:r>
      <w:r w:rsidR="000432A3">
        <w:t>«</w:t>
      </w:r>
      <w:r w:rsidRPr="005B5E91">
        <w:t>вы</w:t>
      </w:r>
      <w:r w:rsidR="000432A3">
        <w:t>»</w:t>
      </w:r>
      <w:r w:rsidRPr="005B5E91">
        <w:t>, тогда нет внутри Отца, тогда Дух заполнен собою. Это вот, я сейчас не к тому, что как вы между собой общаетесь. С точки зрения этики, с точки зрения каких-то внутренних там подходов, вы можете общаться с собой, как угодно</w:t>
      </w:r>
      <w:r w:rsidR="00845BD9">
        <w:t xml:space="preserve">. </w:t>
      </w:r>
      <w:r w:rsidRPr="005B5E91">
        <w:rPr>
          <w:bCs/>
        </w:rPr>
        <w:t xml:space="preserve">Но, когда </w:t>
      </w:r>
      <w:r w:rsidRPr="005B5E91">
        <w:rPr>
          <w:bCs/>
          <w:color w:val="000000" w:themeColor="text1"/>
        </w:rPr>
        <w:t>вы погружаетесь в Парадигмальный Синтез,</w:t>
      </w:r>
      <w:r w:rsidRPr="005B5E91">
        <w:rPr>
          <w:bCs/>
        </w:rPr>
        <w:t xml:space="preserve"> и вы начинаете включаться в компетенцию первоисточника действия. И у вас включается реальное действие Духом, как возможностью компетенции всех подготовок. И вы начинаете реализовывать масштабность, перспективность, сходят эти границы – вы, ты, мы, я, он, она, они, иные, но не с нами. Правда, ведь? Вот даже сейчас это общение, это не просто вливание лекции или семинара, чтобы вам стало легче жить, это тренинг. Когда вы внутри себя развиваете многогранностью взгляда, вы себя сразу же тестируете, вы себя достраиваете. Вот помните, детская такая игра – пазлы складывать? Это же вот эта мелкая моторика, которая включает детальность работы головного мозга. И чем сильнее вот это вот импульсы, происходящие вот в этой вот черепной коробке, тем чётче действие вашего тела. То есть, если у вас не отстроена моторика и вам сложно что-то делать руками, а это действие, вопрос кроится, вернее ответ кроится вот здесь вот. Значит, здесь не стоит какая-то функция, я сейчас не говорю о физиологии, я сейчас говорю о подготовке, подготовке и компетенции, которые нужно нарабатывать.</w:t>
      </w:r>
    </w:p>
    <w:p w:rsidR="00E6681D" w:rsidRPr="00845BD9" w:rsidRDefault="00E6681D" w:rsidP="000F4FA0">
      <w:pPr>
        <w:pStyle w:val="12"/>
      </w:pPr>
      <w:bookmarkStart w:id="39" w:name="_Toc62904283"/>
      <w:r w:rsidRPr="005B5E91">
        <w:t xml:space="preserve">Компетенция – это </w:t>
      </w:r>
      <w:r w:rsidRPr="00845BD9">
        <w:t>состоятельность воплощений</w:t>
      </w:r>
      <w:bookmarkEnd w:id="39"/>
    </w:p>
    <w:p w:rsidR="00845BD9" w:rsidRDefault="00E6681D" w:rsidP="00A75D3C">
      <w:pPr>
        <w:ind w:firstLine="454"/>
      </w:pPr>
      <w:r w:rsidRPr="00F802B0">
        <w:rPr>
          <w:bCs/>
        </w:rPr>
        <w:t xml:space="preserve">Ладно, запоминаем, что </w:t>
      </w:r>
      <w:r w:rsidRPr="00F802B0">
        <w:t>Компетенция — это состоятельность предыдущих воплощений, ну убираем слово предыдущих, просто воплощений</w:t>
      </w:r>
      <w:r w:rsidRPr="00F802B0">
        <w:rPr>
          <w:bCs/>
        </w:rPr>
        <w:t>. И когда мы выходим к Отцу, мы уже много раз преображались, мы уже пережили и Солнечную систему, и Галактику, и Метагалактику</w:t>
      </w:r>
      <w:r w:rsidR="00E42D9D" w:rsidRPr="00F802B0">
        <w:rPr>
          <w:bCs/>
        </w:rPr>
        <w:t xml:space="preserve"> ФА </w:t>
      </w:r>
      <w:r w:rsidRPr="00F802B0">
        <w:rPr>
          <w:bCs/>
        </w:rPr>
        <w:t>мы пережили, и Изначально Вышестоящую Метагалактику мы пережили на своём веку, и Высокую Цельную Метагалактику мы сейчас переживаем на своём веку. Уже Истинная Метагалактика на горизонте, ещё впереди Октавы все до</w:t>
      </w:r>
      <w:r w:rsidR="00E42D9D" w:rsidRPr="00F802B0">
        <w:rPr>
          <w:bCs/>
        </w:rPr>
        <w:t xml:space="preserve"> ФА, </w:t>
      </w:r>
      <w:r w:rsidRPr="00F802B0">
        <w:rPr>
          <w:bCs/>
        </w:rPr>
        <w:t>мы ж там уже были. Я сейчас специально так, чтобы вы себя немножко не приосадили, это неправильный ответ, это не приосадили, это, чтобы у вас внутри включилось действие, и мы достучались до вашей совести и чести. И у вас включилась внутренняя работа, где вы не группой</w:t>
      </w:r>
      <w:r w:rsidRPr="00845BD9">
        <w:rPr>
          <w:bCs/>
        </w:rPr>
        <w:t xml:space="preserve"> погружаетесь в Синтез и Огонь, а индивидуально, как Ипостась прорабатываете свою подготовку, как Учитель переформатируетесь. Вы изыскиваете внутренние возможности и сонастраиваетесь на эту компетенцию. А, вот утром умное слово записала, Владыка сказал, вам импровизации не хватает, импровизации не хватает. Вот индивидуальное творческое мастерство, как Индивидуальный Синтез. И утром ответ, помимо погружения, импровизации не хватает. Потому что всё расписано, всё записано, все ходы и выходы записаны, тут входим, там выходим, тут окна, а через окна не входим, и в окна не выходим</w:t>
      </w:r>
      <w:r w:rsidRPr="005B5E91">
        <w:rPr>
          <w:bCs/>
        </w:rPr>
        <w:t xml:space="preserve">, это не наш метод. Импровизация должна быть в вашей профессиональной деятельности. Вы там педагог, не знаю там, токарь первого разряда, неважно, слесарь, сантехник, психолог, пенсионерка со стажем — это ваша профессиональная обязанность. Просто человек — это ваша профессиональная обязанность. И во всём этом кроится осознанность. Вот подумайте, пролистайте материалы, поднимите, что такое осознанность, какая она бывает. Себя протестируйте, введите это в части, и увидьте, что через эффект осознанности у вас вскрываются возможности. То есть вы начинаете внутренне организовываться. И ещё один такой момент, даже не то, что момент, вот продолжаем дальше. А вы всё думайте об Источнике Учения Синтеза, вы его ещё пока не нашли, то есть от Отца импульс не пошёл на физическое тело, что вы нашли Источник Учения Синтеза. Понимаете, мы живая система, мы между собой общаемся, мы </w:t>
      </w:r>
      <w:r w:rsidRPr="00845BD9">
        <w:rPr>
          <w:bCs/>
        </w:rPr>
        <w:t>между собой взаимодействуем, как сами между собой в подразделении, так и в ИВДИВО. От того, насколько мы</w:t>
      </w:r>
      <w:r w:rsidRPr="005B5E91">
        <w:rPr>
          <w:bCs/>
        </w:rPr>
        <w:t xml:space="preserve"> внутри, сейчас скажу любимое слово Ларисы Барышевой, здоровы в Отце, здоровы в Отце, настолько здорово подразделение, настолько здоров Санкт-Петербург. Здоровье разное, не физическое имеется в виду, вот биологическое здоровье. Поэтому, когда мы с вами вот входим во что-то высокое, мы сразу же априори входим в стандарт или закон, убираем, норму убираем здоровье, мы входим в Стандарт или Закон Отца. Где, внутри погружаясь от того</w:t>
      </w:r>
      <w:r w:rsidR="001679EE">
        <w:rPr>
          <w:bCs/>
        </w:rPr>
        <w:t>,</w:t>
      </w:r>
      <w:r w:rsidRPr="005B5E91">
        <w:rPr>
          <w:bCs/>
        </w:rPr>
        <w:t xml:space="preserve"> насколько мы не просто прикоснулись к этому, а разработались, нам стало это интересно, мы стали в себе это нарабатывать. Вот смотрите, мы погружаемся в Отца, стяжаем в этот процесс, и мы пошли дальше. То есть и каждая следующая действие нашего стяжания предполагает нашу разработанность.</w:t>
      </w:r>
      <w:r w:rsidRPr="005B5E91">
        <w:t xml:space="preserve"> </w:t>
      </w:r>
      <w:r w:rsidRPr="005B5E91">
        <w:rPr>
          <w:bCs/>
        </w:rPr>
        <w:t xml:space="preserve">У Аватарессы Фаинь наверно есть зал, который называется – стяжание и иже с ними, но это я образно. Когда мы много стяжали, а по итогам стяжаний, это всё осталось в состоянии компактифицированных условий. Вот мы вчера говорили об условиях, а теперь о цели. И вот на ночной подготовке у нас стал с вами вопрос, что мы все устремляемся в условия более высокого порядка. Но проблема в том, что условия истекают из цели. И у нас с вами внутри стала идея фикс – надо цель! Вот вчера задали вопрос: Куда вы идёте? Кого вы ищете? Всё, вижу цель, </w:t>
      </w:r>
      <w:r w:rsidRPr="00F802B0">
        <w:rPr>
          <w:bCs/>
        </w:rPr>
        <w:t>не вижу препятствия. А под зелёным сукнецом, сукном на столике, лежит такая маленькая бумажечка, на которой написано, что нужно, чтобы была цель. И вот сегодня ночью вы её искали с фонарём всех Ядер Синтеза. А она то просто лежала у вас на этом рабочем столе на 17-м этаже. И это то явление, ради которого приезжают в Санкт-Петербург, состоит из четырёх букв – Воля.</w:t>
      </w:r>
      <w:r w:rsidRPr="00F802B0">
        <w:t xml:space="preserve"> Для целей нужна Воля</w:t>
      </w:r>
      <w:r w:rsidRPr="00F802B0">
        <w:rPr>
          <w:bCs/>
        </w:rPr>
        <w:t xml:space="preserve">. Понимаете? И если мы с вами Дом Воли, у нас должно быть миллиарды целей, на каждую цель есть условие. На каждое это </w:t>
      </w:r>
      <w:r w:rsidRPr="00F802B0">
        <w:t xml:space="preserve">условие есть Воля Отца, синтезируется две Воли в одной Цели и рождается Идея. Где мой Дух присутствует в этом исполнении, где я дееспособлю. </w:t>
      </w:r>
      <w:r w:rsidRPr="00F802B0">
        <w:rPr>
          <w:bCs/>
        </w:rPr>
        <w:t xml:space="preserve">Понимаете? Вот это сейчас технический взгляд был немного, но вы же…, вот есть разница, знаете, какого подхода? Когда мы просто стяжали и вошли, и это осталось в нас. А есть другое действие, когда мы после возвращаемся к этой практике и её перебираем скрупулёзно через техничность подхода, видя этапы или шаги моего исполнения через осознанность – как я в этом, насколько я действую этим, и насколько я познаю, формируя бытиё в этой реальности. Понимаете? Не все практики нужно так исполнять, не все, или там возвращаться к ним. Но, когда мы говорим о том, развиваемся ли мы Синтезом, черпаем ли мы Источник внутреннего развития и что мы можем собою предоставить. </w:t>
      </w:r>
      <w:r w:rsidRPr="00F802B0">
        <w:rPr>
          <w:bCs/>
          <w:i/>
          <w:iCs/>
        </w:rPr>
        <w:t>(Звук телефона)</w:t>
      </w:r>
      <w:r w:rsidRPr="00F802B0">
        <w:rPr>
          <w:bCs/>
        </w:rPr>
        <w:t xml:space="preserve"> Ребята, ещё раз напоминаю, все мобильные телефоны в авиарежиме. Отправьте их к Отцу, кстати, вот не умеете вы окружение направлять к Отцу. Всё вы к себе окружение тянете, чувствуете себя центровкой всей жизни. Центровкой в жизни в семье, центровкой жизни в организации, центровкой жизни в Подразделении. А чтобы отпустить? Нет! Как же! Они же без меня пропадут! Канут, утонут! Не знаю, что у вас ещё бывает, чего вы больше всего боитесь? Вот эта вот возможность, когда вы не отпускаете других, знаете, о чём говорит? Вы</w:t>
      </w:r>
      <w:r w:rsidRPr="005B5E91">
        <w:rPr>
          <w:bCs/>
        </w:rPr>
        <w:t xml:space="preserve"> себя не отпускаете к Отцу. Я сейчас не говорю про малолетних детей, по-моему, мама сиди спокойно. Да, оп, уже рука по-другому стала. Вот это психомоторика, даже физического тела, вы сразу же встали в позу, тело напряглось в реакции на то, что затронули святое. Да оставайтесь вы с этим святым сами. А знаете, почему? Потому что это вопрос…, а ну, у вас всё в порядке, мы даже на вас не отреагировали. Это вот у вас есть проблемы, которые нужно отработать, извини. Все забыли, никто ничего не помнит. Так вот вопрос Святого Духа и Воли заключается в том, что внутри включается Мочьность. Мочьность. И умение отпускать, но не полностью, давая свободу, это вот эта свобода Воли, когда другой должен научиться жить сам, но рядом, пока не достиг там какого-то определённого возраста. Почему? Потому что, помните, такая шутка у нас была – что мы родители только на это воплощение, даже там, в выражении вышестоящих, эти тела со всеми, вообще они стяжены у Отца. Всё! Один родитель – Отец. Так понятно. Сразу же всё, вот эти родительские взаимодействия, сразу же отсекаются</w:t>
      </w:r>
      <w:r w:rsidR="00845BD9">
        <w:rPr>
          <w:bCs/>
        </w:rPr>
        <w:t xml:space="preserve">. </w:t>
      </w:r>
      <w:r w:rsidRPr="005B5E91">
        <w:rPr>
          <w:bCs/>
          <w:color w:val="000000" w:themeColor="text1"/>
        </w:rPr>
        <w:t>Р</w:t>
      </w:r>
      <w:r w:rsidRPr="005B5E91">
        <w:rPr>
          <w:color w:val="000000" w:themeColor="text1"/>
        </w:rPr>
        <w:t>одовые состояния</w:t>
      </w:r>
      <w:r w:rsidRPr="005B5E91">
        <w:t xml:space="preserve"> тоже уходят на второй план, но я сейчас ни к чему не призываю, любите своих детей сорокалетних до… Я имею в виду, любите не…, любить-то надо, я имею в виду, вот, помогать, держать на привязке, поэтому вот эта любовь через привязанность, держите, пожалуйста. Вот на таком внутреннем лёгком подходе, мы с вами приходим к реальному состоянию о том, что вы </w:t>
      </w:r>
      <w:r w:rsidR="00845BD9">
        <w:t>должны понимать, что внутренняя.</w:t>
      </w:r>
    </w:p>
    <w:p w:rsidR="00845BD9" w:rsidRPr="005B5E91" w:rsidRDefault="00845BD9" w:rsidP="00845BD9">
      <w:pPr>
        <w:pStyle w:val="12"/>
      </w:pPr>
      <w:bookmarkStart w:id="40" w:name="_Toc62904284"/>
      <w:r w:rsidRPr="005B5E91">
        <w:t>Закон как инструмент</w:t>
      </w:r>
      <w:bookmarkEnd w:id="40"/>
    </w:p>
    <w:p w:rsidR="00E6681D" w:rsidRPr="005B5E91" w:rsidRDefault="00845BD9" w:rsidP="00A75D3C">
      <w:pPr>
        <w:ind w:firstLine="454"/>
      </w:pPr>
      <w:r>
        <w:t>В</w:t>
      </w:r>
      <w:r w:rsidR="00E6681D" w:rsidRPr="005B5E91">
        <w:t xml:space="preserve">ернёмся, Мочьность – это определённое состояние Воли, которое отражается, знаете, в чём? Вам это слово сейчас не понравится, но оно так и есть – во власти. Но не над кем-то! Сразу же делаю сноску – не над кем-то. А прежде всего властитель, как внутренняя власть. Помните, есть такое выражение, что там какой-то царь или управленец, он держит, Держатель Мира. У него держава, он держит мир. То есть вопрос власти – это внутренне держать мир. С чего мы с вами начинали? Ну, вот, где-то в середине разговора, мы говорили о том, что вы просыпаетесь утром осознанно, у вас включается эволюция тех выражений, которые есть, потом мир тех выражений, которые есть. И вот тут в мире включается не власть, если вам не нравится это слово, а внутреннее идеологическое управление теми состояниями, в которых вы находитесь. Да! А куда деваться? Посмотрел в зеркало и осознал, вся Мочьность моей подготовки по итогам ночных возможностей на физическом выражении. Ладно, мы уже не входим, не в то состояние, вам уже здесь </w:t>
      </w:r>
      <w:r w:rsidR="000432A3">
        <w:t>«</w:t>
      </w:r>
      <w:r w:rsidR="00E6681D" w:rsidRPr="005B5E91">
        <w:t>очень</w:t>
      </w:r>
      <w:r w:rsidR="000432A3">
        <w:t>»</w:t>
      </w:r>
      <w:r w:rsidR="00E6681D" w:rsidRPr="005B5E91">
        <w:t xml:space="preserve"> интересно, поэтому не хотите слушать, соскакиваете всё на Учение Синтеза. Да, пожалуйста! В чём Учение Синтеза у Изначально Вышестоящего Отца? Мы же вас слышим, это ж вы только думаете, что вы слышите только себя. В чём Учение Синтеза? В Отце, согласна, идём дальше. Вот знаете, чего вам не хватает? Вам не хватает анализа. Вы приходите к одной главной цели, вот услышали </w:t>
      </w:r>
      <w:r w:rsidR="000432A3">
        <w:t>«</w:t>
      </w:r>
      <w:r w:rsidR="00E6681D" w:rsidRPr="005B5E91">
        <w:t>в Отце</w:t>
      </w:r>
      <w:r w:rsidR="000432A3">
        <w:t>»</w:t>
      </w:r>
      <w:r w:rsidR="00E6681D" w:rsidRPr="005B5E91">
        <w:t xml:space="preserve">, всё, вы на этом удовлетворяетесь, успокаиваетесь, ставите жирную точку и вам спокойно. Гештальт закрылся, всё. Все вопросы решены, ничего дальше думать не надо. А где в Отце? Насколько глубоко? Что он этим фиксирует? То есть вот пойти дальше, нет ни устремления, ни возможностей. А это рост нашей компетенции, как те навыки и умения, в которых вы, ориентируясь, можно, ну, это будет шутка, но, тем не менее, насколько вы ориентируетесь в Отце? Да вы скажете: </w:t>
      </w:r>
      <w:r w:rsidR="000432A3">
        <w:t>«</w:t>
      </w:r>
      <w:r w:rsidR="00E6681D" w:rsidRPr="005B5E91">
        <w:t>Я? В Отце? Да никак!</w:t>
      </w:r>
      <w:r w:rsidR="000432A3">
        <w:t>»</w:t>
      </w:r>
      <w:r w:rsidR="00E6681D" w:rsidRPr="005B5E91">
        <w:t xml:space="preserve"> Очень даже, как. Изучая Учение Синтеза, а конкретно Синтез, как таковой, вы учитесь ориентироваться в Отце. Вы Его познаёте, а Отец познаёт вас. Понимаете? То есть, не действуя, в том числе, аналитически, логикой, у вас не работает закон, вернее, он работает, закон, как Огонь или как Синтез, но не работает, как инструмент. Вот закон, как инструмент – это действие, движение дальше. И мы двигаемся внутренними законами или законом, как инструментом Отца. Вот давайте такую сделаем сноску, что всё, что вы сейчас воспринимаете или слышите, оно, знаете, как вот есть такое состояние, что Алёнушка в лес ходит и кричит: </w:t>
      </w:r>
      <w:r w:rsidR="000432A3">
        <w:t>«</w:t>
      </w:r>
      <w:r w:rsidR="00E6681D" w:rsidRPr="005B5E91">
        <w:t>Ау!</w:t>
      </w:r>
      <w:r w:rsidR="000432A3">
        <w:t>»</w:t>
      </w:r>
      <w:r w:rsidR="00E6681D" w:rsidRPr="005B5E91">
        <w:t xml:space="preserve">. И иногда это </w:t>
      </w:r>
      <w:r w:rsidR="000432A3">
        <w:t>«</w:t>
      </w:r>
      <w:r w:rsidR="00E6681D" w:rsidRPr="005B5E91">
        <w:t>Ау!</w:t>
      </w:r>
      <w:r w:rsidR="000432A3">
        <w:t>»</w:t>
      </w:r>
      <w:r w:rsidR="00E6681D" w:rsidRPr="005B5E91">
        <w:t xml:space="preserve"> откликается для Алёнушки через много десятилетий. Вот не хочется, чтобы это было десятилетия, но дайте внутри себе время, то, во что вы сейчас входите и слышите, этому развернуться. Вот наша ошибка, что мы хотим услышать, и чтобы сразу же это </w:t>
      </w:r>
      <w:r w:rsidR="00E6681D" w:rsidRPr="00845BD9">
        <w:t xml:space="preserve">было, или это исполнилось, или это сложилось, или мы в это вошли или поняли, как, а если не понимаю, то начинаю нервничать. А почему нервничаю? Потому что не понимаю. А если просто успокоиться и войти в состояние, знаете, какое? Принятия, на всё Воля Отца – подразделение Воли, на всё Окскость Отца, на всё Мудрость Отца, на всё Синтез Отца. И если мы с вами в концентрации Воли, то мы не только в одной позиции, понимаете, Воли. Всё нижестоящее, хотела сказать, </w:t>
      </w:r>
      <w:r w:rsidR="000432A3" w:rsidRPr="00845BD9">
        <w:t>«</w:t>
      </w:r>
      <w:r w:rsidR="00E6681D" w:rsidRPr="00845BD9">
        <w:t>вкручивается</w:t>
      </w:r>
      <w:r w:rsidR="000432A3" w:rsidRPr="00845BD9">
        <w:t>»</w:t>
      </w:r>
      <w:r w:rsidR="00E6681D" w:rsidRPr="00845BD9">
        <w:t>, является, как часть, является структурным звеном. Это вот структурные звенья системы. Общее состояние. Вот мы, нам так кажется, что два дня говоря о системах, Владыка Кут Хуми вам напоминает или нелинейно намекает, что в подразделении нужно отстроить систематику. Не тогда, когда я делаю всё за всех, опасаясь, что другие не сделают так, как надо, а тогда, когда я распределяю, там, на Совете или где вы это всё делаете, или в своей организации, и все при деле. Вот это правильное управление. Даже, там Служащие или Посвящённые, или Ипостаси, или Аватары, или Владыка, или Учитель не доделает это дело до конца или не сделает вообще, называется, дальше, ищите дальше, ищите и обрящете. И вот, когда вы останавливаетесь на внутреннем поиске и удовлетворяетесь</w:t>
      </w:r>
      <w:r w:rsidR="00E6681D" w:rsidRPr="005B5E91">
        <w:t xml:space="preserve"> достигнутым, наступает то, что наступает. И вот вернувшись к состоянию времени, вы должны уметь давать себе время на усвоение, адаптацию, погружение, разработанность. Оно разное у всех, в зависимости от скорости. Но это внутреннее состояние настроенности, когда мы погружаемся в это исполнение. Вот во внутренний мир нужно ещё уметь погрузиться, не просто им возжечься, а ещё уметь погрузиться и им действовать, и им быть. Понимаете? И отправная точка начинается из Метагалактики</w:t>
      </w:r>
      <w:r w:rsidR="00E42D9D">
        <w:t xml:space="preserve"> ФА.</w:t>
      </w:r>
    </w:p>
    <w:p w:rsidR="00E6681D" w:rsidRPr="00F01A4D" w:rsidRDefault="00E6681D" w:rsidP="000F4FA0">
      <w:pPr>
        <w:pStyle w:val="12"/>
      </w:pPr>
      <w:bookmarkStart w:id="41" w:name="_Toc62904285"/>
      <w:r w:rsidRPr="005B5E91">
        <w:t>Ошибк</w:t>
      </w:r>
      <w:bookmarkEnd w:id="41"/>
      <w:r w:rsidR="00F01A4D">
        <w:t>ами понимаем, куда идти дальше</w:t>
      </w:r>
    </w:p>
    <w:p w:rsidR="00E6681D" w:rsidRPr="005B5E91" w:rsidRDefault="00E6681D" w:rsidP="00A75D3C">
      <w:pPr>
        <w:ind w:firstLine="454"/>
      </w:pPr>
      <w:r w:rsidRPr="005B5E91">
        <w:t>У нас большая с вами, ну так скажем, поправка на ошибку. Ошибка. Хотя ошибки должны быть, они полезны, потому что именно ошибками мы с вами понимаем, куда идти дальше. Если у нас всё идеально, нет никаких ошибок, не к чему придраться, мы не живём, мы не реплицируем, мы не созидаем, мы не творим. Это просто роботы с определённой программой. Ошибка должна быть. Обратитесь к Оксане Рудольфовне, или, там, почитайте определение, у нас выработано с точки зрения науки, что такое ошибка. Я сейчас не сформулирую её, не вспомню, но это очень важный инструмент. Силиконовая долина, я вот недавно читала, у них там, где-то написано, что чем больше вы совершаете ошибок, тем больший процент вероятности открытия чего-то нового. Я сейчас своими словами, но вот суть заключается в этом. Поэтому учитесь внутренне, ошибка не должна быть априори, вы должны делать всё, максимально лишая себя этой оплошности. Но если это наступило, вы должны на ней научиться. И вот самые большие такие ошибки – это ошибки, которые совершает Дух. И когда мы физически сейчас живём, кармы, дхармы нет, но мы отрабатываем или перестраиваем ошибки, которые совершил Дух. И в этом ответ компетенции по предыдущим воплощениям. Поэтому, пожалуйста, вот, отстройтесь на какую-то внутреннюю работу, чтобы вы могли перестроиться. Немножко понятно, мы сейчас разные тематики затронули, чтобы вы потом додумали. Понимаете, эти темы нельзя оставлять просто так. Они там, где-то у вас с Аватарами доработаются. Вышестоящие тела это доработают. Но, если это затронуло вас внутренне, и в вас не просто ёкнуло, а вот потянуло в этой тематике, значит, вы должны эту тему довести до какого-то абсолютного явления, чтобы пошло созидание этих возможностей. Чтоб вы начали складывать в одно общее целое, а потом сотворилось, сотворилось ваше новое состояние и осмысление.</w:t>
      </w:r>
    </w:p>
    <w:p w:rsidR="00E6681D" w:rsidRPr="005B5E91" w:rsidRDefault="00E6681D" w:rsidP="000F4FA0">
      <w:pPr>
        <w:pStyle w:val="12"/>
      </w:pPr>
      <w:bookmarkStart w:id="42" w:name="_Toc62904286"/>
      <w:r w:rsidRPr="005B5E91">
        <w:t>Источник Учения Синтеза</w:t>
      </w:r>
      <w:r w:rsidR="00845BD9">
        <w:t>. Масштаб Духа</w:t>
      </w:r>
      <w:bookmarkEnd w:id="42"/>
    </w:p>
    <w:p w:rsidR="00E6681D" w:rsidRPr="005B5E91" w:rsidRDefault="00E6681D" w:rsidP="00A75D3C">
      <w:pPr>
        <w:ind w:firstLine="454"/>
      </w:pPr>
      <w:r w:rsidRPr="005B5E91">
        <w:t>Да? Так, где ж там Учение Синтеза кроется? В Ядре Синтеза Изначально Вышестоящего Отца в теле Отца. То есть мы видим просто ядро или ядра, но это ядра клеток, ядра Частей, а есть само Ядро Синтеза Изначально Вышестоящего Отца, из которого истекает Учение Синтеза. И вот, начиная с себя, познавая себя, это, может быть, такие постулаты, знакомые вам из прошлого, вы, начиная с себя, познаёте внутренне Отца, Аватаров, Аватаресс. И вот не опускайте руки, чтобы у вас эта работа включалась, и вы шли дальше. Хорошо. Вопросы по этому есть? Хорошо, не так поставим вопрос. Какие выводы вы сделали? Помимо того, что глубоко вздохнули. Простите, замечаем все реакции. Любая ваша реакция – это результат</w:t>
      </w:r>
      <w:r w:rsidR="00845BD9">
        <w:t xml:space="preserve"> д</w:t>
      </w:r>
      <w:r w:rsidRPr="005B5E91">
        <w:rPr>
          <w:color w:val="000000" w:themeColor="text1"/>
        </w:rPr>
        <w:t>ействия внутреннего мира. И отсутствие реакций</w:t>
      </w:r>
      <w:r w:rsidRPr="005B5E91">
        <w:t xml:space="preserve"> – это тоже результат действия внутреннего мира. А как быть? А естественно, чтобы вы были в состоянии процесса вот настоящих условий, тогда не будет игры, наигранности и будет естественное состояние. Вот сейчас один момент, пока вы думаете над выводами. Вчера мы с вами очень много говорили о работе с Аватарами и с Отцом разными вариантами, и был важный такой момент, когда вы выходили к Отцу, заполнялись Отцом, а дальше что-то либо получалось, либо не получалось. Знаете, как это можно объяснить? Вот мы сейчас говорили об учении, познании Отца в естестве – естественность. Есть хорошее слово – настроенность. Вот, как настраивают тонкие музыкальные инструменты, вот эта настроенность. Настроенность наших Частей, настроенность Огня, настроенность Синтеза на Изначально Вышестоящего Отца, на Изначально Вышестоящих Аватаров, разных. И вот важно не просто синтезироваться, войти, а там будь что будет. Будет и много, и вы проживёте, если вы настроитесь. Но важно это вот первоначальное состояние – настроиться. Настроиться на какое-то дело. А настройка помогает, знаете, чему? Осознанию. Вот, если у нас нет осознания – нет настроенности, значит, мы не погружаемся в действие, и наши возможности теряются. И мы действуем автоматическими возможностями действия Духа, как Дух делал много воплощений назад</w:t>
      </w:r>
      <w:r w:rsidRPr="00F802B0">
        <w:t>. Много воплощений назад, понимаете. И надо уметь перезаписывать умение и навыки, и этому помогает тренинговая работа. Вы перераспределяете потенциал. Перераспределяете потенциал, чтобы не тянуло вниз, а перераспределённостью было проще это всё перелопатить, перестроить, преобразить и перевести на другие уровни реалий. И это всё мы из темы “масштабы” выявили, что Духу необходим масштаб действия по Высоким Цельным Реальностям. Знаете, с чего начинался тренинг, не помню, 2008 это был год. Мы сидели ввосьмером в подразделении Крым. Та команда, которая хотела разработаться действием видения в экополисах, в залах, в Реальностях, тогда Реальности ещё были. И мы просто, когда параллельно синтезам, сидели и тренировались. Мы выходили в каждую Реальность, входили в Дом Отца, стяжали Огонь, Синтез, условия, там, по-моему, было скорости, мерности этой Реальности, внутренне настраивались по Частям, главное Часть, как тело, а потом просто ходили по экополису вокруг Дома Отца, участвовали в каких-то работах с Аватарами. Это было очень сложно и тяжело, но мы разрабатывали эти Реальности телом. И потом Владыка увидел, что это эффективно, внутренний мир развивается. И мы</w:t>
      </w:r>
      <w:r w:rsidRPr="005B5E91">
        <w:t xml:space="preserve"> пошли, пошли, пошли, пошли и дальше начали развиваться. По-разному мы развивались. С внутренним миром всегда работать в тренинге сложно. Потому что, когда он внутри спрятан, и ты вот здесь вот весь такой хороший, то не чувствуется вот это вот своеобразие индивидуальности, это индивидуальный Синтез. А как только ты начинаешь в групповом явлении работать и не умеешь себя организовывать, и настроен, внимание, вроде бы ты на Синтезе в Синтезе, но настроен на себя и ракурсы позиции наблюдателя на всё сквозь призму собственного масштаба взгляда. Вот не тогда, когда я не собственным познанием понимаю сказанное, а настраиваюсь на Аватара Синтеза Кут Хуми и пытаюсь разобраться, а о чём вообще Владыка говорит на его скорости в разных Метагалактиках, понимаете. Вот это настроенность, один из вариантов настроенности. И поэтому иногда тренинг не нравится служащим, потому что вас настраивают не на вас, а на Отца и на Владыку. И внутренне включается защитная реакция, а как же вы. Да всё будет с вами в порядке. Вы просто немножко по-другому разовьёте грани своих возможностей. Это внутренний, такой личностный эгоизм, который кроется, ну простите, просто по-другому подумаете. Сейчас призма позиции вот на это должна быть сонастроиться, вопрос настроенности. И вот, как мы тут общались, есть разные виды….</w:t>
      </w:r>
    </w:p>
    <w:p w:rsidR="00E6681D" w:rsidRPr="005B5E91" w:rsidRDefault="00E6681D" w:rsidP="000F4FA0">
      <w:pPr>
        <w:pStyle w:val="12"/>
      </w:pPr>
      <w:bookmarkStart w:id="43" w:name="_Toc62904287"/>
      <w:r w:rsidRPr="005B5E91">
        <w:t>Чем строится Идейность</w:t>
      </w:r>
      <w:bookmarkEnd w:id="43"/>
    </w:p>
    <w:p w:rsidR="00E6681D" w:rsidRPr="00F802B0" w:rsidRDefault="00E6681D" w:rsidP="00A75D3C">
      <w:pPr>
        <w:ind w:firstLine="454"/>
      </w:pPr>
      <w:r w:rsidRPr="005B5E91">
        <w:t xml:space="preserve">О, кстати, чем строится Идейность? Я сейчас объясню, что мы хотели дальше сказать, а то вы сейчас удовлетворитесь сказанным и не войдёте в Идейность. Чем строится Идейность, как вы думаете? Попробуйте сосканировать, настройтесь на Идейность, на саму Идейность и чем она строится? Только не идеями, не волями, не целями, это уже всё мы прошли. Чем строится Идейность? Тем, что вы </w:t>
      </w:r>
      <w:r w:rsidRPr="00F802B0">
        <w:t>носите служебно. Что вы носите служебно? Что носите служебно?</w:t>
      </w:r>
    </w:p>
    <w:p w:rsidR="00E6681D" w:rsidRPr="00F802B0" w:rsidRDefault="00E6681D" w:rsidP="00A75D3C">
      <w:pPr>
        <w:ind w:firstLine="454"/>
        <w:rPr>
          <w:i/>
        </w:rPr>
      </w:pPr>
      <w:r w:rsidRPr="00F802B0">
        <w:rPr>
          <w:i/>
        </w:rPr>
        <w:t>Из зала: – Синтезность.</w:t>
      </w:r>
    </w:p>
    <w:p w:rsidR="00E6681D" w:rsidRPr="00845BD9" w:rsidRDefault="00E6681D" w:rsidP="00A75D3C">
      <w:pPr>
        <w:ind w:firstLine="454"/>
      </w:pPr>
      <w:r w:rsidRPr="00F802B0">
        <w:t>Правильно. Идейность строится Синтезностью. И Синтезность не как Синтезность Служащего, Ипостаси, Учителя, а как возможность разных объёмов Синтеза в теле. И идейность черпается из глубины Синтезности, где кроются эталоны, из которых черпаются идеи. Это ваши возможности. Так вот на уровне Синтезности Владыки есть очень хороший принцип: – Ты себе не принадлежишь. Понимаете? А на Синтезности Учителя есть другое состояние: – Ты перезагружаешься. И у Учителя всё циклично. Циклы десять, ну предположим, двадцать, тридцать, сорок, восемь, семь, девять. Это цикличность в годах, в возможностях. Примеры цикла: когда вы стяжали либо Абсолют, либо Трансвизорные Тела, либо там, что мы стяжаем, помните, вы выходили к Аватару Кут Хуми и запрашивали: сколько вы можете стяжать сегодня. Как это назвать? Называется цикл. Так сколько вы можете усвоить по количеству. И с каждым объёмом усвоения в следующий раз вы стяжали больше. Правда, ведь? Вы расширяли свой масштаб, вы успевали переобновиться, загрузиться, провести</w:t>
      </w:r>
      <w:r w:rsidRPr="005B5E91">
        <w:t xml:space="preserve"> рестарт, так это называется, я не знаю, как на русском это слово будет, переведите мне. Так и будет – перезагрузиться или обновиться? Но чтобы войти в этот рестарт, нужно сначала поменяться циклично, нужно хотя бы сделать внутренний апгрейд. В общем, убираем все эти слова в утиль. То есть нужно внутренне перерассмотреть свои состояния, чтобы обновить эти условия, но вначале нужно настроиться. И за всё хвататься сразу же не нужно. Проблема в том, что вот, как мы вчера смеялись – условия отложенной жизни. Вопрос в том, что вы такие, как вы есть сейчас. И надо немного внутренне или много внутренне прорабатываться, чтобы завтра, послезавтра, через год, через два года вы поменялись и от этого поменялись какие-то условия. Хотите удивление? Мы вчера говорили об эволюционности и говорили о том, что главный принцип в эволюции — это смена восприятия или рост восприятия. А теперь попробуйте увидеть, что помимо этого, главной внутренней целью заключается, что цель определяет условие. Но внутри у цели есть Воля. И когда цель определяет нашу определённую жизнь в перспективе, нашу перспективу, нашу подготовку, всё начинается с той отправной точки, с которой ты начинаешь. Так вот и надо начинать сейчас, чтобы после те результаты, которые мы получаем по жизни, мы видели, что в эффекте жизни есть результаты наших целей. Ну, может это немножко так коряво сказала, но суть заключается в том, что эффектом жизни есть результаты нашей цели. Чтоб было ещё больнее, тот факт, в котором вы сейчас находитесь, это результаты ваших целей предыдущих циклов развития. Если нравиться – супер. Если не нравиться, меняйте цели, разрабатывайтесь Волей, меняйте внутренние масштабы Духа. Сноска. Ни к чему мы вас не призываем, это просто такая тематика, чтобы вы себя перестроили и осознали. Если вы считаете, что вы вот, поменяюсь, вот клянусь, поменялась, вот смотри поменялась, уже не плюю мимо урны. Но по факту-то, внешне-то не плюёшь, а внутри-то на каждого, причём тут урна вообще? Понимаете, в чём вопрос цели. Изменение. Сейчас, ну, бред какой-то предложение вам, но тем не менее. Другие предложения или примеры даже не рождаются в голове. Рождается просто описание того, что вы должны делать. И хорошо, что нет примеров, вы не примеряетесь на этих примерах, как надо</w:t>
      </w:r>
      <w:r w:rsidR="00845BD9">
        <w:t xml:space="preserve">. </w:t>
      </w:r>
      <w:r w:rsidRPr="005B5E91">
        <w:rPr>
          <w:color w:val="000000" w:themeColor="text1"/>
        </w:rPr>
        <w:t>И вопрос не в том, что ты поменялся физически</w:t>
      </w:r>
      <w:r w:rsidRPr="005B5E91">
        <w:t xml:space="preserve">, поменялся ли ты внутри? Твои Части начали ли по-другому действовать в цикличности с Отцом, насколько они настроены на Отца? Да они стяжены у Отца, они развиты там с Аватарессами, и ещё там вопрос, насколько развиты с Аватарессами? Да? Зачастую ж мы сами их развиваем, свечку держим и говорим, </w:t>
      </w:r>
      <w:r w:rsidR="000432A3">
        <w:t>«</w:t>
      </w:r>
      <w:r w:rsidRPr="005B5E91">
        <w:t xml:space="preserve">стандарт, </w:t>
      </w:r>
      <w:r w:rsidRPr="00845BD9">
        <w:t>развёртывайся из ядра, именем идейности идеологии обрекаю тебя на парадигмальность синтеза</w:t>
      </w:r>
      <w:r w:rsidR="000432A3" w:rsidRPr="00845BD9">
        <w:t>»</w:t>
      </w:r>
      <w:r w:rsidRPr="00845BD9">
        <w:t>. И вот, чтобы выйти из обречения, я сейчас специально эту станцу сложила, чтобы вам стало смешно, но из этого синтеза многообразия слов рождается станца, зачастую, которой мы действуем. Сделайте себе неделю станц, начните между собой разговаривать станцами, вы же синтез узнаете, вы же начнёте формулировать литературным красивым художественно-академическим русским языком, через работу сфер мысли вот мыслеобраза, красивые парадигмально идеологические формулировки, тезы, станцы. Вам же интересно будет, это как внутренняя игра с внутренним миром, это смыслы, кстати, это смыслы такие высокие смыслы, смыслы, которые несут собою внутреннюю суть, которые несут идею. Ведь вот этот вот принцип, когда Отец развёртывается физически, в том, что он приходит со всем тем объёмом, который он собой несёт, и поэтому иногда так придавливает, и вы попробуйте это усвоить, всё что Отец приносит собою. Только не надо за это прятаться, вот не надо за это прятаться, нужно быть достойным того, что вы получаете. Если Питер и Ладога начнёт хотя бы уже месяц разговаривать станцами, пусть не всегда, но вы внутренне разовьёте вот эту пассионарность действия Волей, вы начнёте её применять. От того насколько вы меняете риторику, от того меняется ваше внутренне состояние, вы же говорите так как вы внутри думаете, но это как бы доказано. Ну, так получается, перестройте своё, чтобы из внешнего перезаписать внутреннее. Согласна, что с внутренним сложно работать, себя то не увидишь, а не всегда хочется прислушиваться к окружающим, поэтому начните с языка, язык вам поможет Филиппа и Марины. Ладно, это всё вот так предложение, к которому может быть вы, и прислушаетесь к нему, не знаю. Ваши выводы? И пойдём дальше. Выводы, если есть какие-то. Нет выводов, да?</w:t>
      </w:r>
    </w:p>
    <w:p w:rsidR="00E6681D" w:rsidRPr="00845BD9" w:rsidRDefault="00E6681D" w:rsidP="00A75D3C">
      <w:pPr>
        <w:ind w:firstLine="454"/>
        <w:rPr>
          <w:i/>
        </w:rPr>
      </w:pPr>
      <w:r w:rsidRPr="00845BD9">
        <w:rPr>
          <w:i/>
        </w:rPr>
        <w:t>Из зала: – Просто очень много.</w:t>
      </w:r>
    </w:p>
    <w:p w:rsidR="00E6681D" w:rsidRPr="00845BD9" w:rsidRDefault="00E6681D" w:rsidP="00A75D3C">
      <w:pPr>
        <w:ind w:firstLine="454"/>
      </w:pPr>
      <w:r w:rsidRPr="00845BD9">
        <w:t>Выводов, ну хотя бы один главный.</w:t>
      </w:r>
    </w:p>
    <w:p w:rsidR="00E6681D" w:rsidRPr="005B5E91" w:rsidRDefault="00E6681D" w:rsidP="00A75D3C">
      <w:pPr>
        <w:ind w:firstLine="454"/>
      </w:pPr>
      <w:r w:rsidRPr="00845BD9">
        <w:rPr>
          <w:i/>
        </w:rPr>
        <w:t>И зала: – Хорошо, ну тогда, по крайней мере, первое, что нам важно было, что мы действительно даём себе поблажку, и когда отслеживаешь что-то не получившееся, не устремляемся на то, чтобы сделать по-другому. И ещё одна была интересная фраза, которая давала некий инструментарий исправления этой ситуации, когда ты сказала, что в голове должна родиться соответствующая функция. Очень интересен процесс сам по себе, тут скорей всего нет ответов, пока понимание, как это, но общее направление вполне вдохновля</w:t>
      </w:r>
      <w:r w:rsidRPr="005B5E91">
        <w:rPr>
          <w:i/>
        </w:rPr>
        <w:t>ет</w:t>
      </w:r>
      <w:r w:rsidRPr="005B5E91">
        <w:t>.</w:t>
      </w:r>
    </w:p>
    <w:p w:rsidR="00E6681D" w:rsidRPr="005B5E91" w:rsidRDefault="00E6681D" w:rsidP="00A75D3C">
      <w:pPr>
        <w:ind w:firstLine="454"/>
      </w:pPr>
      <w:r w:rsidRPr="005B5E91">
        <w:t>Отлично, спасибо. Ещё, серьёзный мужчина, прикрывающий рот левой рукой, которая идёт от сердца, что-то вы хотите сказать и не говорите.</w:t>
      </w:r>
    </w:p>
    <w:p w:rsidR="00E6681D" w:rsidRPr="005B5E91" w:rsidRDefault="00E6681D" w:rsidP="00A75D3C">
      <w:pPr>
        <w:ind w:firstLine="454"/>
        <w:rPr>
          <w:i/>
        </w:rPr>
      </w:pPr>
      <w:r w:rsidRPr="005B5E91">
        <w:rPr>
          <w:i/>
        </w:rPr>
        <w:t>Из зала: – Всё, что сказано всё правильно, но как к этому подойти?</w:t>
      </w:r>
    </w:p>
    <w:p w:rsidR="00E6681D" w:rsidRPr="005B5E91" w:rsidRDefault="00E6681D" w:rsidP="00A75D3C">
      <w:pPr>
        <w:ind w:firstLine="454"/>
      </w:pPr>
      <w:r w:rsidRPr="005B5E91">
        <w:t>Как подойти? Это главный вопрос. А вы не думайте, как, вы просто начинайте действовать.</w:t>
      </w:r>
    </w:p>
    <w:p w:rsidR="00E6681D" w:rsidRPr="005B5E91" w:rsidRDefault="00E6681D" w:rsidP="00A75D3C">
      <w:pPr>
        <w:ind w:firstLine="454"/>
        <w:rPr>
          <w:i/>
        </w:rPr>
      </w:pPr>
      <w:r w:rsidRPr="005B5E91">
        <w:rPr>
          <w:i/>
        </w:rPr>
        <w:t>Из зала: – Попробую.</w:t>
      </w:r>
    </w:p>
    <w:p w:rsidR="00E6681D" w:rsidRPr="005B5E91" w:rsidRDefault="00E6681D" w:rsidP="00A75D3C">
      <w:pPr>
        <w:ind w:firstLine="454"/>
      </w:pPr>
      <w:r w:rsidRPr="005B5E91">
        <w:t xml:space="preserve">Хорошо. Просто начинайте действовать, до бытия складывается такое явление, как стремление, нужно уметь стремиться, или ну вот стремлением развиваться движением дальше, если нет стремления, нет устремления, а устремление – это усилие или условие к стремлению. И ещё, как я утром мыслила, вы извините, я зачитаю, потому что не всё помню, </w:t>
      </w:r>
      <w:r w:rsidRPr="00845BD9">
        <w:t>но они были важные. Владыка утром сказал, что идеальный тренинг, это правильный взгляд, формирующий новый взгляд, формируя новый взгляд, мы входим в новое состояние. Вот, когда мы формируем новый взгляд, мы входим в новое состояние, когда мы тренируемся или тренингуемся вот здесь, вот сейчас, мы входим в идеальное состояние, которое ведёт идеальное в эталонное, эталонное в совершенное, мы сами внутренне начинаем развиваться, включая формирование правильного взгляда. Причём правильный, не как эффект частности, а правильный – с явления слова правды, это то, что мы вчера говорили, когда это правда в вашем теле. И вот настройка на Отца – это, когда вы не головой понимаете, что есть Отец, а телом, в настроенности его держите и фиксируете. Понимаете, в чём фишка? Здесь вот нет чего-то такого сверхъестественного, здесь есть просто факт, факт, факт и вам важен факт внутреннего состояния (</w:t>
      </w:r>
      <w:r w:rsidRPr="00845BD9">
        <w:rPr>
          <w:i/>
        </w:rPr>
        <w:t>каркает ворона</w:t>
      </w:r>
      <w:r w:rsidRPr="00845BD9">
        <w:t>). Хорошо, ну вот вам сразу же и помогли с фактом. И ещё такой момент вот к доработке масштаба Духа, масштаб Духа очень важен для любых новых дел и условий. Вот, когда вы каждый год, допустим, входите в служение, вам важно или стяжать, или начать развивать для нового дела в стяжании, в служении, в каких-то личных или в каких-то общих профессиональных делах масштаб Духа, но для этого у Духа</w:t>
      </w:r>
      <w:r w:rsidRPr="005B5E91">
        <w:t xml:space="preserve"> должна быть разработанность и перспектива. Поэтому масштаб проверяется действием и дееспособностью, чтобы в новых каких-то реалиях он развернулся. Ладно. Хорошо. Ещё, если будут предложения, я пока посмотрю, что я записала. Ничего больше не дополните?</w:t>
      </w:r>
    </w:p>
    <w:p w:rsidR="00E6681D" w:rsidRPr="005B5E91" w:rsidRDefault="00E6681D" w:rsidP="00A75D3C">
      <w:pPr>
        <w:ind w:firstLine="454"/>
        <w:rPr>
          <w:i/>
        </w:rPr>
      </w:pPr>
      <w:r w:rsidRPr="005B5E91">
        <w:rPr>
          <w:i/>
        </w:rPr>
        <w:t>Из зала: – Можно я?</w:t>
      </w:r>
    </w:p>
    <w:p w:rsidR="00E6681D" w:rsidRPr="005B5E91" w:rsidRDefault="00E6681D" w:rsidP="00A75D3C">
      <w:pPr>
        <w:ind w:firstLine="454"/>
      </w:pPr>
      <w:r w:rsidRPr="005B5E91">
        <w:t>Конечно, можно.</w:t>
      </w:r>
    </w:p>
    <w:p w:rsidR="00E6681D" w:rsidRPr="005B5E91" w:rsidRDefault="00E6681D" w:rsidP="00A75D3C">
      <w:pPr>
        <w:ind w:firstLine="454"/>
        <w:rPr>
          <w:i/>
        </w:rPr>
      </w:pPr>
      <w:r w:rsidRPr="005B5E91">
        <w:rPr>
          <w:i/>
        </w:rPr>
        <w:t>Из зала: – По теме Мочьность Духа, потом состояние власти, как бы есть возможность войти в это состояние власть Духом, но пока вот какая-то доминанта перевешивает, что ты вроде мочьный, мочьностный, но ещё не властвующий, то есть, как бы ещё что-то не даёт, вот как бы перевес может в это старое, в эти воплощения старые…</w:t>
      </w:r>
    </w:p>
    <w:p w:rsidR="00E6681D" w:rsidRPr="005B5E91" w:rsidRDefault="00E6681D" w:rsidP="00A75D3C">
      <w:pPr>
        <w:ind w:firstLine="454"/>
      </w:pPr>
      <w:r w:rsidRPr="005B5E91">
        <w:t>Знаете, что помогает войти в то, о чём вы говорите? Когда нет внутреннего стремления стать этим, но есть внутренняя подготовка быть этим, понятно? Пояснять не буду. Вы должны просто в это вникнуть, и в конкурсах, каких-то условиях жизни, в любых условиях вот эта внутренняя цель всегда организуется этим желанием, не когда я хочу и только поэтому меня и должны там назначить, а я внутри наоборот, не должен хотеть, чтобы мочь это реализовать, вот как-то так. Это один из вариантов развития масштаба Духа. Так бывает не всегда или так действует не всегда, но это один из вариантов развития масштаба Духа. И соответственно, цель, она определяет наши с вами возможности, наши с вами подготовки. И цель определяется нашим поведением, поведение – как мы себя ведём с Аватарами, с Отцом, между собой в подразделении. И это поведение не только внешнее культурное метагалактическое, это поведение внутреннее, потому что Отец это всегда внутреннее, определяет наши цели. Мы хотим что-то более высокого в целях, но мы не меняем своего восприятия, мы не меняем свои возможности, мы не меняем своё поведение, но что-то хотим или к чему-то устремляемся. Поэтому вот попробуйте перестроить или как-то обдумать процессы, чтобы вы понимали, что то поведение, которое у вас есть, то понимание, которое вы сложили, то устремление, которое формируется, – это всё цель. Если вас что-то не устраивает, вы должны понять, что нужно работать с целью, но для цели нужна Воля. А Воля – это разработка внутреннего мира в том числе. И всё приходит к Воле Отца. Ладно. Ещё дополнения?</w:t>
      </w:r>
    </w:p>
    <w:p w:rsidR="00E6681D" w:rsidRPr="005B5E91" w:rsidRDefault="00E6681D" w:rsidP="00A75D3C">
      <w:pPr>
        <w:ind w:firstLine="454"/>
        <w:rPr>
          <w:i/>
        </w:rPr>
      </w:pPr>
      <w:r w:rsidRPr="005B5E91">
        <w:rPr>
          <w:i/>
        </w:rPr>
        <w:t>Из зала: – Вот есть цель стать Высоким Цельным Человеком, которого мы стяжали.</w:t>
      </w:r>
    </w:p>
    <w:p w:rsidR="00E6681D" w:rsidRPr="005B5E91" w:rsidRDefault="00E6681D" w:rsidP="00A75D3C">
      <w:pPr>
        <w:ind w:firstLine="454"/>
      </w:pPr>
      <w:r w:rsidRPr="005B5E91">
        <w:t>Ну?</w:t>
      </w:r>
    </w:p>
    <w:p w:rsidR="00E6681D" w:rsidRPr="005B5E91" w:rsidRDefault="00E6681D" w:rsidP="00A75D3C">
      <w:pPr>
        <w:ind w:firstLine="454"/>
        <w:rPr>
          <w:i/>
        </w:rPr>
      </w:pPr>
      <w:r w:rsidRPr="005B5E91">
        <w:rPr>
          <w:i/>
        </w:rPr>
        <w:t>Из зала: – И просто бытиё этим Человеком и всё получится?</w:t>
      </w:r>
    </w:p>
    <w:p w:rsidR="00E6681D" w:rsidRPr="005B5E91" w:rsidRDefault="00E6681D" w:rsidP="00A75D3C">
      <w:pPr>
        <w:ind w:firstLine="454"/>
      </w:pPr>
      <w:r w:rsidRPr="005B5E91">
        <w:t>Да, да, разработка, бытиё, стремление, развитие, концентрация, практикование, но внутреннее спокойствие, а когда мы внутренне не спокойны, пассионарность не путать, вот есть</w:t>
      </w:r>
      <w:r w:rsidR="00845BD9">
        <w:t xml:space="preserve"> </w:t>
      </w:r>
      <w:r w:rsidRPr="005B5E91">
        <w:rPr>
          <w:color w:val="000000" w:themeColor="text1"/>
        </w:rPr>
        <w:t>Пассионарность, но она спокойная</w:t>
      </w:r>
      <w:r w:rsidRPr="005B5E91">
        <w:t xml:space="preserve">, а есть бунт на корабле, хаос называется. Тогда, конечно, не будет того, о чём ты говоришь. И поэтому, вопрос: стремления – должны быть, понимание – должно быть, но внутри ты должна быть в этом спокойна, и давать себе время устояться и стать Человеком Высоко Цельно Метагалактическим. Жить в зданиях по тем позициям, которые Отец обозначил и там как-то </w:t>
      </w:r>
      <w:r w:rsidRPr="00845BD9">
        <w:t xml:space="preserve">действовать. И больше действовать внутренне, а не отдавать действие на вышестоящее тело. Ему можно, ему нужно доверять, но учиться больше действовать физически, вышестоящим телом. Отец приходит к нам физически, значит и мы должны приходить к Отцу физически. Давайте так вот просто увидим, чтобы у нас срабатывало правильное взаимодействие. Мы вчера говорили о действии физиологии, Петр Кузьмич Анохин, о том, что есть два раздражителя. Если мы привыкаем к однотипности состояния, мы уже потом не реагируем физиологически. И нам надо не просто в более высокий Огонь входить, чтобы он как раздражитель нас стимулировал. Мы понимали: </w:t>
      </w:r>
      <w:r w:rsidR="000432A3" w:rsidRPr="00845BD9">
        <w:t>«</w:t>
      </w:r>
      <w:r w:rsidRPr="00845BD9">
        <w:t>О! Пошла тёпленькая! Не холодная, а тёпленькая</w:t>
      </w:r>
      <w:r w:rsidR="000432A3" w:rsidRPr="00845BD9">
        <w:t>»</w:t>
      </w:r>
      <w:r w:rsidRPr="00845BD9">
        <w:t xml:space="preserve">. А надо не в раздражитель более высокий входить и в концентрацию Огня, хотя и это надо. Нужно настраиваться на утончённое состояние с Отцом, и даже тот Огонь, который вы знаете, он заиграет у вас другими красками. Тот Синтез, который вы считаете, что вы его познали, по большому счёту мы глубоко до конца не…, только не выдирайте из контекста – не углубили знание Синтеза. Не теоретическое, а знание телом, как действует Синтез, когда он течёт по телу, организуя условия. И вот чтобы мы были к нему не просто: </w:t>
      </w:r>
      <w:r w:rsidR="000432A3" w:rsidRPr="00845BD9">
        <w:t>«</w:t>
      </w:r>
      <w:r w:rsidRPr="00845BD9">
        <w:t>А, мы привыкли, ну, вот пошли, там какой-то Синтез, Кут Хуми там что-то фиксирует, Ядро там формируется 39-го Синтеза, Планета впитывает</w:t>
      </w:r>
      <w:r w:rsidR="000432A3" w:rsidRPr="00845BD9">
        <w:t>»</w:t>
      </w:r>
      <w:r w:rsidRPr="00845BD9">
        <w:t xml:space="preserve">. Кстати, пока вы настраиваетесь. Вчера один из вас, мы возвращались домой, говорил о том, что вот странно было, но в какой-то момент тренинга, Планета Земля прямо впитала 39-й Синтез, сама. Такое может быть? Я что же, скажу, что нет? Конечно, может. Если вы так видели, значит, может. Кстати, я такого вчера не видела. И тут вечером общаемся уже по телефону, и тоже такой интересный взгляд, что на Синтезе, прямо Ведущий Синтеза говорит. Он говорит: </w:t>
      </w:r>
      <w:r w:rsidR="000432A3" w:rsidRPr="00845BD9">
        <w:t>«</w:t>
      </w:r>
      <w:r w:rsidRPr="00845BD9">
        <w:t>Я вижу, что Планета Земля впитала Синтез самостоятельно</w:t>
      </w:r>
      <w:r w:rsidR="000432A3" w:rsidRPr="00845BD9">
        <w:t>»</w:t>
      </w:r>
      <w:r w:rsidRPr="00845BD9">
        <w:t xml:space="preserve">. То есть вышла в зал к Отцу, возожглась объёмом Синтеза. А мы с вами знаем, что мы здесь видим с вами форму Планеты, но в вышестоящих реалиях – это существо, это человечек маленький. И этот маленький человечек – взрослый такой молодой подросток. Молодой подросток? Короче, девчонка. Конечно, девочка, такая боевая девчуха вышла в зал, возожглась, впитала Огонь и пошла в усвоении там по своим каким-то вопросам. Это вот вариации развития внутреннего мира, понимаете? Так мы сейчас о чём? О вот этом состоянии Синтеза. Что, если даже Планета сознательно впитывает, будучи в нашей материи всего лишь объектом с полной внутренней субъектностью. А мы с вами вчера говорили, что Совершенный субъект – это Дух. А на Планете, получается, Дух относится к Питеру. И </w:t>
      </w:r>
      <w:r w:rsidRPr="00845BD9">
        <w:rPr>
          <w:i/>
        </w:rPr>
        <w:t>шобы</w:t>
      </w:r>
      <w:r w:rsidRPr="00845BD9">
        <w:t xml:space="preserve"> вас не бить, вот именно через </w:t>
      </w:r>
      <w:r w:rsidRPr="00845BD9">
        <w:rPr>
          <w:i/>
        </w:rPr>
        <w:t>шобы</w:t>
      </w:r>
      <w:r w:rsidRPr="00845BD9">
        <w:t xml:space="preserve"> вы должны разрабатывать внутри Дух, чтобы поддерживать тонус Синтеза в Духе, только не на планете, а вначале, прежде всего, у себя. Потом в ИВДИВО, потом в разных Метагалактиках. Знакомились ли вы Волей с Духом разных Метагалактик? Не выходили и говорили: </w:t>
      </w:r>
      <w:r w:rsidR="000432A3" w:rsidRPr="00845BD9">
        <w:t>«</w:t>
      </w:r>
      <w:r w:rsidRPr="00845BD9">
        <w:t>Эй, Дух, а ну-ка, выходи на меня!</w:t>
      </w:r>
      <w:r w:rsidR="000432A3" w:rsidRPr="00845BD9">
        <w:t>»</w:t>
      </w:r>
      <w:r w:rsidRPr="00845BD9">
        <w:t xml:space="preserve"> Такая </w:t>
      </w:r>
      <w:r w:rsidR="000432A3" w:rsidRPr="00845BD9">
        <w:t>«</w:t>
      </w:r>
      <w:r w:rsidRPr="00845BD9">
        <w:t>стенка на стенку</w:t>
      </w:r>
      <w:r w:rsidR="000432A3" w:rsidRPr="00845BD9">
        <w:t>»</w:t>
      </w:r>
      <w:r w:rsidRPr="00845BD9">
        <w:t xml:space="preserve"> (</w:t>
      </w:r>
      <w:r w:rsidRPr="00845BD9">
        <w:rPr>
          <w:i/>
        </w:rPr>
        <w:t>такая древняя соревновательная традиция кулачных боёв на Руси – улица на улицу. – прим</w:t>
      </w:r>
      <w:r w:rsidRPr="00845BD9">
        <w:t>.). Но понятно, (</w:t>
      </w:r>
      <w:r w:rsidRPr="00845BD9">
        <w:rPr>
          <w:i/>
        </w:rPr>
        <w:t>чих в зале, как подтверждение сказанному),</w:t>
      </w:r>
      <w:r w:rsidRPr="00845BD9">
        <w:t xml:space="preserve"> точно, перекроют и скажут: </w:t>
      </w:r>
      <w:r w:rsidR="000432A3" w:rsidRPr="00845BD9">
        <w:t>«</w:t>
      </w:r>
      <w:r w:rsidRPr="00845BD9">
        <w:t>Кто тут у нас возмущался?</w:t>
      </w:r>
      <w:r w:rsidR="000432A3" w:rsidRPr="00845BD9">
        <w:t>»</w:t>
      </w:r>
      <w:r w:rsidRPr="00845BD9">
        <w:t xml:space="preserve"> Имеется в виду Восприятие Изначально Вышестоящего Отца Духом. Есть же Отец Метагалактики ФА? Есть. В Изначально Вышестоящей, Высокой Цельной? Теперь уже без шуток! И что вы выходите, чтобы вам познать это состояние? Вы выходите к Отцу и сонастраиваетесь на Дух Изначально Вышестоящего Отца ракурсом каждого вида Метагалактики. В этом объёме вы в Духе концентрируете Волю, и вы разрабатываете специфику, уже вводя это в Синтез. Так вот, о Синтезе. И что мы с вами отстроили Синтез и практически, и знаниями, и теорией, а теперь нужно это всё собою организовать физически. Чтобы это не</w:t>
      </w:r>
      <w:r w:rsidRPr="005B5E91">
        <w:t xml:space="preserve"> просто где-то было в ИВДИВО, а каждый из нас выходил из массового потребления Синтеза, и входил во внутреннюю индивидуальную личную Компетенцию, складывая, связывая способности внутренней организации. Есть такое дело? Есть такое дело. Хорошо. Ну?</w:t>
      </w:r>
    </w:p>
    <w:p w:rsidR="00E6681D" w:rsidRPr="00845BD9" w:rsidRDefault="00E6681D" w:rsidP="00A75D3C">
      <w:pPr>
        <w:ind w:firstLine="454"/>
        <w:rPr>
          <w:i/>
        </w:rPr>
      </w:pPr>
      <w:r w:rsidRPr="005B5E91">
        <w:rPr>
          <w:i/>
        </w:rPr>
        <w:t xml:space="preserve">Из зала: – Меня зацепило слово </w:t>
      </w:r>
      <w:r w:rsidR="000432A3">
        <w:rPr>
          <w:i/>
        </w:rPr>
        <w:t>«</w:t>
      </w:r>
      <w:r w:rsidRPr="005B5E91">
        <w:rPr>
          <w:i/>
        </w:rPr>
        <w:t>импровизация</w:t>
      </w:r>
      <w:r w:rsidR="000432A3">
        <w:rPr>
          <w:i/>
        </w:rPr>
        <w:t>»</w:t>
      </w:r>
      <w:r w:rsidRPr="005B5E91">
        <w:rPr>
          <w:i/>
        </w:rPr>
        <w:t xml:space="preserve">. Я стала думать над этим словом, и Владыка показал совсем другой взгляд на слово </w:t>
      </w:r>
      <w:r w:rsidR="000432A3">
        <w:rPr>
          <w:i/>
        </w:rPr>
        <w:t>«</w:t>
      </w:r>
      <w:r w:rsidRPr="005B5E91">
        <w:rPr>
          <w:i/>
        </w:rPr>
        <w:t>импровизация</w:t>
      </w:r>
      <w:r w:rsidR="000432A3">
        <w:rPr>
          <w:i/>
        </w:rPr>
        <w:t>»</w:t>
      </w:r>
      <w:r w:rsidRPr="005B5E91">
        <w:rPr>
          <w:i/>
        </w:rPr>
        <w:t xml:space="preserve">. Это некое такое Витиё Духа, жизненное Витиё Духа каждого, как </w:t>
      </w:r>
      <w:r w:rsidR="000432A3">
        <w:rPr>
          <w:i/>
        </w:rPr>
        <w:t>«</w:t>
      </w:r>
      <w:r w:rsidRPr="005B5E91">
        <w:rPr>
          <w:i/>
        </w:rPr>
        <w:t>Я</w:t>
      </w:r>
      <w:r w:rsidR="000432A3">
        <w:rPr>
          <w:i/>
        </w:rPr>
        <w:t>»</w:t>
      </w:r>
      <w:r w:rsidRPr="005B5E91">
        <w:rPr>
          <w:i/>
        </w:rPr>
        <w:t xml:space="preserve">, где через это </w:t>
      </w:r>
      <w:r w:rsidRPr="00845BD9">
        <w:rPr>
          <w:i/>
        </w:rPr>
        <w:t>идё</w:t>
      </w:r>
      <w:r w:rsidR="00845BD9">
        <w:rPr>
          <w:i/>
        </w:rPr>
        <w:t xml:space="preserve">т проявление Имперскости Отца. </w:t>
      </w:r>
    </w:p>
    <w:p w:rsidR="00E6681D" w:rsidRPr="00845BD9" w:rsidRDefault="00E6681D" w:rsidP="00A75D3C">
      <w:pPr>
        <w:ind w:firstLine="454"/>
      </w:pPr>
      <w:r w:rsidRPr="00845BD9">
        <w:t>Да. Абсолютно верно, хорошо.</w:t>
      </w:r>
    </w:p>
    <w:p w:rsidR="00E6681D" w:rsidRPr="005B5E91" w:rsidRDefault="00E6681D" w:rsidP="00A75D3C">
      <w:pPr>
        <w:ind w:firstLine="454"/>
        <w:rPr>
          <w:i/>
        </w:rPr>
      </w:pPr>
      <w:r w:rsidRPr="00845BD9">
        <w:rPr>
          <w:i/>
        </w:rPr>
        <w:t>Из зала: – Мне показалось интересным, когда мы участвуем в конкурсах, просто вот совместилось в связи с тем, что ты не должен этого хотеть, а ты должен этим быть. И вот просто тогда получается, что этот конкурс, причём он</w:t>
      </w:r>
      <w:r w:rsidR="00845BD9">
        <w:rPr>
          <w:i/>
        </w:rPr>
        <w:t>,</w:t>
      </w:r>
      <w:r w:rsidRPr="00845BD9">
        <w:rPr>
          <w:i/>
        </w:rPr>
        <w:t xml:space="preserve"> неважно, даже не всегда в Столпе, а в каких-то других возможностях жизни, там профессиональных</w:t>
      </w:r>
      <w:r w:rsidRPr="005B5E91">
        <w:rPr>
          <w:i/>
        </w:rPr>
        <w:t>, ещё каких-то, это воспринимаешь, как всё равно иного качества потенциализацию, где ты становишься быть чем-то ещё, кем-то ещё. Потом это надо аккумулировать и идти дальше.</w:t>
      </w:r>
    </w:p>
    <w:p w:rsidR="00E6681D" w:rsidRPr="005B5E91" w:rsidRDefault="00E6681D" w:rsidP="00A75D3C">
      <w:pPr>
        <w:ind w:firstLine="454"/>
      </w:pPr>
      <w:r w:rsidRPr="005B5E91">
        <w:t xml:space="preserve">Да, но тут проблема в чём? Когда ты бытуешь этим, ты должен быть настолько компетентен в Огне и Синтезе того, что ты стяжаешь, но не жаждешь, а имеешь, знаешь, что? Намерение этим стать. Вот увидели разницу: </w:t>
      </w:r>
      <w:r w:rsidR="000432A3">
        <w:t>«</w:t>
      </w:r>
      <w:r w:rsidRPr="005B5E91">
        <w:t>Я хочу в конкурсе победить, я желаю этого!</w:t>
      </w:r>
      <w:r w:rsidR="000432A3">
        <w:t>»</w:t>
      </w:r>
      <w:r w:rsidRPr="005B5E91">
        <w:t xml:space="preserve"> Или я компетентен в Огне, в Синтезе, я готовлюсь</w:t>
      </w:r>
      <w:r w:rsidRPr="00845BD9">
        <w:t xml:space="preserve">, я нарабатываю масштаб, мощность, мочьность, разработку, я могу держать перед Владыкой этот Огонь, я могу держать этот Синтез перед Аватаром Синтеза Кут Хуми, именно этой компетенции. И потом, когда приходит конкурс, я вхожу в это состояние Синтеза и Огня, и у меня внутри в этом Огне есть намерение в участии в конкурсе, но не победы. Просто участие в конкурсе по факту этого Огня и Синтеза. Но ведь для того, чтобы дойти до этого конкурса, как вы сказали? Жизнь, профессия, служение, неважно, до этого у меня есть период времени, цикл – Учитель Синтеза поэтому – как я этому обучаюсь. И ещё раз, мы говорим о том, что у Учителя важна телесность. У Учителя важно телесное состояние. </w:t>
      </w:r>
      <w:r w:rsidR="000432A3" w:rsidRPr="00845BD9">
        <w:t>«</w:t>
      </w:r>
      <w:r w:rsidRPr="00845BD9">
        <w:t>Телеска</w:t>
      </w:r>
      <w:r w:rsidR="000432A3" w:rsidRPr="00845BD9">
        <w:t>»</w:t>
      </w:r>
      <w:r w:rsidRPr="00845BD9">
        <w:t xml:space="preserve"> – вот именно само тело. Поэтому вчера вас, когда направили к Иосифу – это активация тела. Хотя сегодня вот уже один из вас сказал, что с утра, пока сюда шёл, пробежка была. Здорово! Не смущайтесь, практикуйте, вы себя разрабатываете. Знаете, почему мы стареем? А ну, почему мы стареем? Никто же не хочет стареть. Все хотят умудряться опытом, входить в мудрость, но не стареть. Так вот, стареем мы от старости наших идей, от отсутствия импровизации. Когда мы сидим в сковородках и кастрюлях старых идей, и мы не развиваемся в новое. Или развиваемся, но это развитие идёт внешне, но нет развития внутреннего. И этот вопрос о конкурсе</w:t>
      </w:r>
      <w:r w:rsidRPr="005B5E91">
        <w:t xml:space="preserve">, он животрепещущ, потому что каждый день у нас конкурс. Каждый </w:t>
      </w:r>
      <w:r w:rsidRPr="00845BD9">
        <w:t xml:space="preserve">день у нас конкурс! Мы можем просто сегодня взять отдых, быть дома, читать какую-то классическую литературу, попивать чаёк. Вечером встреча при красивейшей лампе за круглым столом, там с каким-то, не знаю, вензелями, </w:t>
      </w:r>
      <w:r w:rsidR="000432A3" w:rsidRPr="00845BD9">
        <w:t>«</w:t>
      </w:r>
      <w:r w:rsidRPr="00845BD9">
        <w:t>кренделями</w:t>
      </w:r>
      <w:r w:rsidR="000432A3" w:rsidRPr="00845BD9">
        <w:t>»</w:t>
      </w:r>
      <w:r w:rsidRPr="00845BD9">
        <w:t xml:space="preserve">. Но даже в этом моменте отдыха, это чего мне хотелось, такая картинка рисуется вечером. Видите, когда каждый из нас говорит, внутри имеется своя цель. Шутка, но тем не менее, приятно. Так вот, проблема не в том, что внешние у вас идеи, а внутри – насколько вы не живёте старыми идеями? И вот эта перестройка этих условий заключается в том, что Владыка и Отец на вас смотрят не внешне, а на вас смотрят внутренне. Поэтому вы выходите, спрашиваете, всё у вас хорошо? А внешне вы готовы на </w:t>
      </w:r>
      <w:r w:rsidR="000432A3" w:rsidRPr="00845BD9">
        <w:t>«</w:t>
      </w:r>
      <w:r w:rsidRPr="00845BD9">
        <w:t>всё хорошо</w:t>
      </w:r>
      <w:r w:rsidR="000432A3" w:rsidRPr="00845BD9">
        <w:t>»</w:t>
      </w:r>
      <w:r w:rsidRPr="00845BD9">
        <w:t xml:space="preserve">. Владыка смотрит и говорит: </w:t>
      </w:r>
      <w:r w:rsidR="000432A3" w:rsidRPr="00845BD9">
        <w:t>«</w:t>
      </w:r>
      <w:r w:rsidRPr="00845BD9">
        <w:t>Всё, очень хорошо</w:t>
      </w:r>
      <w:r w:rsidR="000432A3" w:rsidRPr="00845BD9">
        <w:t>»</w:t>
      </w:r>
      <w:r w:rsidRPr="00845BD9">
        <w:t xml:space="preserve">. И вопрос в этом </w:t>
      </w:r>
      <w:r w:rsidR="000432A3" w:rsidRPr="00845BD9">
        <w:t>«</w:t>
      </w:r>
      <w:r w:rsidRPr="00845BD9">
        <w:t>всё хорошо</w:t>
      </w:r>
      <w:r w:rsidR="000432A3" w:rsidRPr="00845BD9">
        <w:t>»</w:t>
      </w:r>
      <w:r w:rsidRPr="00845BD9">
        <w:t xml:space="preserve">, что внутри надо </w:t>
      </w:r>
      <w:r w:rsidR="000432A3" w:rsidRPr="00845BD9">
        <w:t>«</w:t>
      </w:r>
      <w:r w:rsidRPr="00845BD9">
        <w:t>не всё хорошо</w:t>
      </w:r>
      <w:r w:rsidR="000432A3" w:rsidRPr="00845BD9">
        <w:t>»</w:t>
      </w:r>
      <w:r w:rsidRPr="00845BD9">
        <w:t>, и внутри надо перестраиваться. Нет предела Совершенству – и это состояние Мудрости. Поэтому попробуйте перелопатить идеи внутренне. Понятно, что сейчас стяжаем этот стандарт. Вопрос в том, чтобы вы внутри раскрутились, и у вас пошла эта динамика, дееспособность, вам стало интересно жить, генерировать идеи.</w:t>
      </w:r>
      <w:r w:rsidRPr="005B5E91">
        <w:t xml:space="preserve"> </w:t>
      </w:r>
      <w:r w:rsidRPr="005B5E91">
        <w:rPr>
          <w:color w:val="000000" w:themeColor="text1"/>
        </w:rPr>
        <w:t>Не для всех, а вначале для себя в служении</w:t>
      </w:r>
      <w:r w:rsidRPr="005B5E91">
        <w:t>, вот с Отцом, между какими-то организациями действия. Мы многое чего сейчас упускаем и не можем рассказать в этой палитре. И всё остальное вы должны доработать сами. Выходить, читать, погружаться, думать, осмыслять, задевать себя. Вы знаете, чего мы потеряли? Мы разучились себя задевать. Причём, мы умеем себя задевать, как личность, по-человечески, ущемляя. Но мы разучились себя задевать, как Служащие, Ипостаси, Посвящённые, задевать в восхождении, задевать в развитии. И тут вопрос не соревнования, не наперегонки, здесь вопрос вот этого внутреннего чаяния, движения вперёд. Да? Хорошо. Поделитесь своими выводами, ещё ребята, вот недостаточно, недостаточно. Давай.</w:t>
      </w:r>
    </w:p>
    <w:p w:rsidR="00E6681D" w:rsidRPr="005B5E91" w:rsidRDefault="00E6681D" w:rsidP="00A75D3C">
      <w:pPr>
        <w:ind w:firstLine="454"/>
        <w:rPr>
          <w:i/>
        </w:rPr>
      </w:pPr>
      <w:r w:rsidRPr="005B5E91">
        <w:rPr>
          <w:i/>
        </w:rPr>
        <w:t xml:space="preserve">Из зала: </w:t>
      </w:r>
      <w:r w:rsidR="000432A3">
        <w:rPr>
          <w:i/>
        </w:rPr>
        <w:t>«</w:t>
      </w:r>
      <w:r w:rsidRPr="005B5E91">
        <w:rPr>
          <w:i/>
        </w:rPr>
        <w:t xml:space="preserve">Я могу сказать. Вопрос Иосифа, слово </w:t>
      </w:r>
      <w:r w:rsidR="000432A3">
        <w:rPr>
          <w:i/>
        </w:rPr>
        <w:t>«</w:t>
      </w:r>
      <w:r w:rsidRPr="005B5E91">
        <w:rPr>
          <w:i/>
        </w:rPr>
        <w:t>ошибка</w:t>
      </w:r>
      <w:r w:rsidR="000432A3">
        <w:rPr>
          <w:i/>
        </w:rPr>
        <w:t>»</w:t>
      </w:r>
      <w:r w:rsidRPr="005B5E91">
        <w:rPr>
          <w:i/>
        </w:rPr>
        <w:t>, для меня было важным, и скажем так, ошибка не страшна, потому что есть важность действия, принцип действия. Но все равно нужно же наворотить чего, чего вообще не нужно. И всё-таки это очень тонкая грань, где ошибка сочетается …, возможность позволить себе ошибку, сочетается высочайшей осознанностью к тому, что я сейчас делаю</w:t>
      </w:r>
      <w:r w:rsidR="000432A3">
        <w:rPr>
          <w:i/>
        </w:rPr>
        <w:t>»</w:t>
      </w:r>
      <w:r w:rsidRPr="005B5E91">
        <w:rPr>
          <w:i/>
        </w:rPr>
        <w:t>.</w:t>
      </w:r>
    </w:p>
    <w:p w:rsidR="00E6681D" w:rsidRPr="005B5E91" w:rsidRDefault="00E6681D" w:rsidP="00A75D3C">
      <w:pPr>
        <w:ind w:firstLine="454"/>
      </w:pPr>
      <w:r w:rsidRPr="005B5E91">
        <w:t>Да. А, знаете, почему мы иногда совершаем ошибки. Эти ошибки в Компетенции в Духе. Необычный ответ. Но вот из тех слов, что вы говорили, Образ просто родился. Из-за внутренней вредности, причинения вреда себе, чтобы было чем заняться. То есть, когда нечем заняться другим, вы занимаетесь сами собой и причиняете себе не ошибку, а какую-то каверзную</w:t>
      </w:r>
      <w:r w:rsidRPr="005B5E91">
        <w:rPr>
          <w:i/>
        </w:rPr>
        <w:t xml:space="preserve"> каку</w:t>
      </w:r>
      <w:r w:rsidRPr="005B5E91">
        <w:t xml:space="preserve"> вы делаете, я не знаю, как по-другому это назвать, чтоб потом вам было, чем заняться. Разве это не так? Это же так. И вот, когда вам будет заниматься, чем с Отцом, заниматься, чем с Аватарами, вы перестанете себе подкладывать семью, семью, свинью под ноги. Оговорка по Фрейду. То есть у кого-то из вас, вот вы как раз себе подкладываете семью не для того, чтобы жить в семье нормально, делаете проблемы в семье. А потом говорите: </w:t>
      </w:r>
      <w:r w:rsidR="000432A3">
        <w:t>«</w:t>
      </w:r>
      <w:r w:rsidRPr="005B5E91">
        <w:t>Вах-вах-вах! Как мне сложно на Синтезе, меня не понимают в семье. Эти тираны не дают мне восходить Учением Синтеза, тираны</w:t>
      </w:r>
      <w:r w:rsidR="000432A3">
        <w:t>»</w:t>
      </w:r>
      <w:r w:rsidRPr="005B5E91">
        <w:t>. Вы сами делаете эти ошибки, чтоб они вам не давали восходить, вам комфортно с ними скубстись, и не комфортно заниматься внутренним. Это вот, фокус внимание, на что направлено ваше внимание, на то направлена ваша Энергия, Дух, Свет, Огонь, Синтез, Воля и Любовь. Поменяйте своё внимание не на внутреннее вот это вот копание, а на состояние с Отцом. Как мы с вами вчера говорили, что части должны смотреть на Отца. Да! Глобальных выводов не делаем, семью продолжаем любить, просто меняем точки зрения сопересечения. Правильно. Наоборот, на Планете должно быть больше семей с правильными ценностями Метагалактических условий. Поэтому, кто, как не мы построим гражданскую идеологическую позицию в правильной парадигмальности инь-янских отношений. Окей! Хорошо. Главный начальник сидит, руки скрестив, думает, как он будет вечером с женой выстраивать…</w:t>
      </w:r>
    </w:p>
    <w:p w:rsidR="00E6681D" w:rsidRPr="005B5E91" w:rsidRDefault="00E6681D" w:rsidP="00A75D3C">
      <w:pPr>
        <w:ind w:firstLine="454"/>
        <w:rPr>
          <w:i/>
        </w:rPr>
      </w:pPr>
      <w:r w:rsidRPr="005B5E91">
        <w:rPr>
          <w:i/>
        </w:rPr>
        <w:t>Из зала: – Так она тоже слушает.</w:t>
      </w:r>
    </w:p>
    <w:p w:rsidR="00E6681D" w:rsidRPr="005B5E91" w:rsidRDefault="00E6681D" w:rsidP="00A75D3C">
      <w:pPr>
        <w:ind w:firstLine="454"/>
      </w:pPr>
      <w:r w:rsidRPr="005B5E91">
        <w:t>Я понимаю, я поэтому и говорю, это … не злым добрым словом вспоминать. Ладно. Хорошо, вы посмеялись, здорово. Идём в практику? Просто сконцентрируем ночную подготовку, соорганизуемся на Аватара Синтеза Кут Хуми, выйдем в здание, зафиксируем концентрацию тела Духа, ну, и потом пойдём, перейдём плавно к Идейностям. И, кстати, может быть нам сейчас, если вы не против, пораспределять Огонь Съезда, наверное, это будет здорово. Сейчас распределим Огонь Съезда, потому что мы вчера немножко от этого ускользнули, вот, всё. Какие-то предложения будут ещё? Нам важна с вами коммуникация. Вот, я поэтому всё время к вам, к вам, к вам, чтобы от вас шли слова, чтобы вы не только слушали, о чём говорит физически Владыка в расшифровках, а ещё и физически общались с нами.</w:t>
      </w:r>
    </w:p>
    <w:p w:rsidR="00E6681D" w:rsidRPr="005B5E91" w:rsidRDefault="00E6681D" w:rsidP="00A75D3C">
      <w:pPr>
        <w:ind w:firstLine="454"/>
        <w:rPr>
          <w:i/>
        </w:rPr>
      </w:pPr>
      <w:r w:rsidRPr="005B5E91">
        <w:rPr>
          <w:i/>
        </w:rPr>
        <w:t>Из зала: – Я ещё скажу. Ведь это же классно, абсолютно мне понравилось, что, то есть кто-то мешает, то только ты не сам устремляешься, один, … они мне мешают, сейчас вот сосредоточусь, а их тоже к папе, всех к папе. И всё!</w:t>
      </w:r>
      <w:r w:rsidR="000432A3">
        <w:rPr>
          <w:i/>
        </w:rPr>
        <w:t>»</w:t>
      </w:r>
    </w:p>
    <w:p w:rsidR="00E6681D" w:rsidRPr="005B5E91" w:rsidRDefault="00E6681D" w:rsidP="00A75D3C">
      <w:pPr>
        <w:ind w:firstLine="454"/>
      </w:pPr>
      <w:r w:rsidRPr="005B5E91">
        <w:t>Да, вы знаете, каким действием? Метагалактическим Синтезом. Оксана Рудольфовна нам объяснит, как. Мы с ней в субботу выработали хорошую стратегию. Чтобы сейчас не публиковать, она вам объяснит, как к папе это делать. Хорошо. Ещё, вот пару умных фраз. Ум вашего Сердца. Ум вашей Воли.</w:t>
      </w:r>
    </w:p>
    <w:p w:rsidR="00E6681D" w:rsidRPr="00845BD9" w:rsidRDefault="00E6681D" w:rsidP="00A75D3C">
      <w:pPr>
        <w:ind w:firstLine="454"/>
        <w:rPr>
          <w:i/>
        </w:rPr>
      </w:pPr>
      <w:r w:rsidRPr="005B5E91">
        <w:rPr>
          <w:i/>
        </w:rPr>
        <w:t xml:space="preserve">Из зала: – Вот осознанности к действию, я для себя такой выбор сделала, что, наверное, здесь, как раз ключиком является </w:t>
      </w:r>
      <w:r w:rsidRPr="00845BD9">
        <w:rPr>
          <w:i/>
        </w:rPr>
        <w:t>самонастройка, то есть этот эффект. У меня вопрос был вот именно в этом, то есть ты всегда осознаёшь, но потом эффект … действия, правда, именно подействовать правильно, чтобы не совершить ошибку</w:t>
      </w:r>
      <w:r w:rsidR="000432A3" w:rsidRPr="00845BD9">
        <w:rPr>
          <w:i/>
        </w:rPr>
        <w:t>»</w:t>
      </w:r>
      <w:r w:rsidRPr="00845BD9">
        <w:rPr>
          <w:i/>
        </w:rPr>
        <w:t>.</w:t>
      </w:r>
    </w:p>
    <w:p w:rsidR="00E6681D" w:rsidRPr="005B5E91" w:rsidRDefault="00E6681D" w:rsidP="00A75D3C">
      <w:pPr>
        <w:ind w:firstLine="454"/>
      </w:pPr>
      <w:r w:rsidRPr="00845BD9">
        <w:t>Да! Но тут важное такое действие должно быть, нужно, чтобы не было самовнушения, а перепроверка действием, чтобы не было самовнушения, это горение Огня в теле. То есть нужно ещё научиться реагировать в Хум, в ИВДИВО каждого, в Физическом теле Огнём, чтобы перепроверять насколько это настройка не внушения головного мозга, ведь головной мозг может принять условия, когда он сам для себя поставит цель. Но не всегда эта цель развернётся в физическом теле и будет такой подлог внутренних условий. Подлог, чтобы физическое тело успокоилось. Такое бывает очень редко. Но когда есть конфликт Духа с Телом, а иногда бывает такое, есть, когда в различных ситуациях, не будем сейчас приводить примеры. То</w:t>
      </w:r>
      <w:r w:rsidRPr="005B5E91">
        <w:t xml:space="preserve"> внутри для самоуспокоения включается какое-то объяснение. И вот тут нужно иметь внутри горение огнём, чтобы понять, что это не так, как есть в действительности и, как внутри должно быть, вот по каким-то твоим проживаниям. Такая тема немного щепетильная, не хочется углубляться в неё дальше, чтобы не поднимать эти состояния, но всегда: и в предыдущем эффекте или этапе ученичества, и сейчас, проверка заключается на концентрации горения Огнём. Да. Когда мы обсуждаем какую-то тему, если у нас откликается внутри горение огня, то мы правильно делаем какие-то выводы. Если что-то не разгорается, значит, мы или не додумали, или не так посмотрели, или не приняли, или совсем такой бесшабашный вариант, не развили в себе огонь, чтобы он вообще мог гореть. Это очень важно. Мы развили в себе Огонь в коллективной возожжённости, когда нам нужна масса и плотность команды, чтобы нас пробил огонь, и мы прожили его хоть чуть-чуть, но не развили огонь индивидуально. Когда я один на один с Отцом, я внутри разработал настройку Синтеза и Огня, чтобы разгореться в этом состоянии. Увидели разницу? Она кардинальная. И это нужно практиковать, это практичность действия. Всё. И внутренний мир получает эффект действия. Но нужно уметь не отражаться в другом, чтобы не перетягивать на себя какие-то его состояния. То есть держать такую внутреннюю, Столп Отца, подготовку Стать Отца, чтобы не зеркалить, и не сонастраиваться, и не брать на себя не своё. Это тоже нужно уметь делать. Иначе, потому что мы, может быть, даже чувствуем не себя, а чувствуем других. Вопрос, насколько это нужно. А нужно научиться чувствовать Отца, Аватаров Синтеза, тогда вам будет дело до них, а не до всех окружающих. И вот тогда начинается дееспособность, действие, когда вы начинаете не просто ля-ля-ля, а что-то делать. А, если ничего не делаете, вы соглашаетесь, что вам так комфортно. И Воля тогда замирает, она не начинает входить в масштабы, в перспективы, нет охватов Высоких Цельных Реальностей, нет охватов Высоких Цельностей, но и фактически, действие идёт в капсулированных условиях, только лишь на физике. Ладно. Хорошо.</w:t>
      </w:r>
    </w:p>
    <w:p w:rsidR="00E6681D" w:rsidRPr="005B5E91" w:rsidRDefault="00E6681D" w:rsidP="00A75D3C">
      <w:pPr>
        <w:ind w:firstLine="454"/>
        <w:rPr>
          <w:i/>
        </w:rPr>
      </w:pPr>
      <w:r w:rsidRPr="005B5E91">
        <w:rPr>
          <w:i/>
        </w:rPr>
        <w:t xml:space="preserve">Из зала: – Ещё можно? Я рассмотрела определение ошибки, очень красивое истечение порядковой цельности. И Владыка Кут Хуми обратил внимание на слово </w:t>
      </w:r>
      <w:r w:rsidR="000432A3">
        <w:rPr>
          <w:i/>
        </w:rPr>
        <w:t>«</w:t>
      </w:r>
      <w:r w:rsidRPr="005B5E91">
        <w:rPr>
          <w:i/>
        </w:rPr>
        <w:t>цельность</w:t>
      </w:r>
      <w:r w:rsidR="000432A3">
        <w:rPr>
          <w:i/>
        </w:rPr>
        <w:t>»</w:t>
      </w:r>
      <w:r w:rsidRPr="005B5E91">
        <w:rPr>
          <w:i/>
        </w:rPr>
        <w:t xml:space="preserve">, которую я так никогда не видела, потому что заиграло слово </w:t>
      </w:r>
      <w:r w:rsidR="000432A3">
        <w:rPr>
          <w:i/>
        </w:rPr>
        <w:t>«</w:t>
      </w:r>
      <w:r w:rsidRPr="005B5E91">
        <w:rPr>
          <w:i/>
        </w:rPr>
        <w:t>цель</w:t>
      </w:r>
      <w:r w:rsidR="000432A3">
        <w:rPr>
          <w:i/>
        </w:rPr>
        <w:t>»</w:t>
      </w:r>
      <w:r w:rsidRPr="005B5E91">
        <w:rPr>
          <w:i/>
        </w:rPr>
        <w:t>. И получается, что в самой цельности, как таковой, есть вот всё то, о чём мы вчера говорили. Это состояние Воли, состояние развёртывающихся условий, которые именно эту цельность и складывают</w:t>
      </w:r>
      <w:r w:rsidR="000432A3">
        <w:rPr>
          <w:i/>
        </w:rPr>
        <w:t>»</w:t>
      </w:r>
      <w:r w:rsidRPr="005B5E91">
        <w:rPr>
          <w:i/>
        </w:rPr>
        <w:t>.</w:t>
      </w:r>
    </w:p>
    <w:p w:rsidR="00E6681D" w:rsidRPr="005B5E91" w:rsidRDefault="00E6681D" w:rsidP="00A75D3C">
      <w:pPr>
        <w:ind w:firstLine="454"/>
      </w:pPr>
      <w:r w:rsidRPr="005B5E91">
        <w:t>Благодарю. Называется, читайте определение по итогам Академических Центров. Да, у нас это опубликовано. Всё это есть. Ладно. Ну, и хорошо.</w:t>
      </w:r>
    </w:p>
    <w:p w:rsidR="003844A4" w:rsidRDefault="00E6681D" w:rsidP="00C60D0C">
      <w:pPr>
        <w:pStyle w:val="12"/>
      </w:pPr>
      <w:bookmarkStart w:id="44" w:name="_Toc62904288"/>
      <w:r w:rsidRPr="00212132">
        <w:t>Практика</w:t>
      </w:r>
      <w:r w:rsidR="00212132" w:rsidRPr="00212132">
        <w:t>-тренинг</w:t>
      </w:r>
      <w:r w:rsidRPr="00212132">
        <w:t xml:space="preserve"> 7</w:t>
      </w:r>
      <w:r w:rsidR="00C60D0C" w:rsidRPr="00212132">
        <w:t>.</w:t>
      </w:r>
      <w:bookmarkEnd w:id="44"/>
    </w:p>
    <w:p w:rsidR="00E6681D" w:rsidRDefault="00E6681D" w:rsidP="00A75D3C">
      <w:pPr>
        <w:ind w:firstLine="454"/>
      </w:pPr>
      <w:r w:rsidRPr="005B5E91">
        <w:t>Возжигаемся всем накопленным синтезом и огнём.</w:t>
      </w:r>
    </w:p>
    <w:p w:rsidR="00E6681D" w:rsidRDefault="00E6681D" w:rsidP="00A75D3C">
      <w:pPr>
        <w:ind w:firstLine="454"/>
      </w:pPr>
      <w:r w:rsidRPr="00E42D9D">
        <w:t>Скажи</w:t>
      </w:r>
      <w:r w:rsidR="00EA76A4">
        <w:t>́</w:t>
      </w:r>
      <w:r w:rsidRPr="00E42D9D">
        <w:t xml:space="preserve">те: </w:t>
      </w:r>
      <w:r w:rsidR="000432A3" w:rsidRPr="00E42D9D">
        <w:t>«</w:t>
      </w:r>
      <w:r w:rsidRPr="00E42D9D">
        <w:t>Что ты думаешь, мы пришли тут с тобой разговаривать? Не дождёшься. Мы пришли внутри накапливать синтез и огонь к ядру 39 Синтеза</w:t>
      </w:r>
      <w:r w:rsidR="000432A3" w:rsidRPr="00E42D9D">
        <w:t>»</w:t>
      </w:r>
      <w:r w:rsidRPr="00E42D9D">
        <w:t>, – это я сама себе объясняю в</w:t>
      </w:r>
      <w:r w:rsidR="00647B58" w:rsidRPr="00E42D9D">
        <w:t>аше поведение в полном молчании</w:t>
      </w:r>
      <w:r w:rsidRPr="00E42D9D">
        <w:t xml:space="preserve"> и успокаиваюсь. Ну, вот такой Синтез у нас с вами. Хорошо</w:t>
      </w:r>
      <w:r w:rsidR="00647B58" w:rsidRPr="00E42D9D">
        <w:t>. К</w:t>
      </w:r>
      <w:r w:rsidRPr="00E42D9D">
        <w:t>стати, есть определённые пять, мы чуть попозже об этом поговорим, позиций развития Духа, одним из которых всегда было питание Духа радостью. И пока вы не научитесь радоваться, подпитывание, и даже не подпитывание, а питание Духа будет отсутствовать. И вы должны учиться радоваться в мелочах. Учиться радоваться всему и вся: ошибкам, сложным состояниям, грусти, понимая, что это всего лишь этапность эффекта. Тогда Дух получает внутренний заряд, он получает внутреннее состояние, вот этой вот функциональности условий возможности стремления, развёртывается это состояние, и вы двигаетесь вперёд, вы не останавливаетесь через поддержку радости питания Духа. Ладно.</w:t>
      </w:r>
    </w:p>
    <w:p w:rsidR="003844A4" w:rsidRPr="00E42D9D" w:rsidRDefault="003844A4" w:rsidP="00A75D3C">
      <w:pPr>
        <w:ind w:firstLine="454"/>
      </w:pPr>
    </w:p>
    <w:p w:rsidR="00E6681D" w:rsidRPr="005B5E91" w:rsidRDefault="00E6681D" w:rsidP="00A75D3C">
      <w:pPr>
        <w:ind w:firstLine="454"/>
      </w:pPr>
      <w:r w:rsidRPr="005B5E91">
        <w:t>Возжигаемся накопленным синтезом и огнём, возжигаемся ночной подготовкой в каждом из нас. Возжигаем Синтезное мировое тело, и как часть, и как действие синтеза в Метагалактике</w:t>
      </w:r>
      <w:r w:rsidR="00E42D9D">
        <w:t xml:space="preserve"> ФА, </w:t>
      </w:r>
      <w:r w:rsidRPr="005B5E91">
        <w:t>в Изначально Вышестоящей Метагалактике, возжигаемся синтез физически, пока никуда не переходим, в форме Учителя 39-го Синтеза. Возожглись. Возжигаемся и настраиваемся на Аватаров Синтеза Кут Хуми Фаинь. Сознательно синтезфизически возжигаясь плотным Синтез Синтезом, стяжённым ранее. Это вот накопленный синтез. Огнём, стяжённым ранее, разработанным ранее, усвоенным ранее, чтобы вы почувствовали плотность в теле.</w:t>
      </w:r>
    </w:p>
    <w:p w:rsidR="00E6681D" w:rsidRPr="005B5E91" w:rsidRDefault="00E6681D" w:rsidP="00A75D3C">
      <w:pPr>
        <w:ind w:firstLine="454"/>
      </w:pPr>
      <w:r w:rsidRPr="005B5E91">
        <w:t xml:space="preserve">Возжигаемся и концентрируемся на Хум. Возжигаемся Хум, как инструментом внутреннего обучения владению огня и синтеза в теле. И вот утончаясь, сопрягаемся с Аватарами Синтеза Кут Хуми Фаинь, настроенностью на их синтез и огонь. Попробуйте заиграйте, ну вот по-другому в этой настройке. Хорошо. И Владыка говорит: </w:t>
      </w:r>
      <w:r w:rsidR="000432A3">
        <w:t>«</w:t>
      </w:r>
      <w:r w:rsidRPr="005B5E91">
        <w:t>Поднимите огонь этот и синтез в голову</w:t>
      </w:r>
      <w:r w:rsidR="000432A3">
        <w:t>»</w:t>
      </w:r>
      <w:r w:rsidRPr="005B5E91">
        <w:t>. Тело хорошо наполнилось, теперь голова. Вы должны уметь себя тестировать. Где нет полноты заполненности или наполненности, в голову поднимайте. Во, отлично. А теперь просто внутренне себя почувствуйте. Вот какой вы, какая ты в 39 Синтезе, растущим Учителем Синтеза. Вот такая внутренняя осознанность: не вижу, не слышу, но вот внутри настраиваюсь и, концентрируясь, вот в этом потенциале вхожу в личные действия, чтобы воля внутренняя записалась в огонь. Вот вы сейчас входите в личное действие с Аватаром Синтеза Кут Хуми и воля, которую вы применяете, вписывается в огонь. Отлично. Хорошо. Вот просто вывод какой-то.</w:t>
      </w:r>
    </w:p>
    <w:p w:rsidR="00E6681D" w:rsidRPr="005B5E91" w:rsidRDefault="00E6681D" w:rsidP="00A75D3C">
      <w:pPr>
        <w:ind w:firstLine="454"/>
      </w:pPr>
      <w:r w:rsidRPr="005B5E91">
        <w:t xml:space="preserve">Мы синтезируемся вновь с Аватарами Синтеза Кут Хуми Фаинь, устремляясь переходим на 1048512-ю Иерархическую Цельность. Развёртываемся в зале Изначально Вышестоящего Дома Изначально Вышестоящего Отца вот этим личным действием огня и синтеза. Попробуйте максимально физично развернуться в вышестоящем теле. Вот не </w:t>
      </w:r>
      <w:r w:rsidR="00F01A4D" w:rsidRPr="005B5E91">
        <w:t>думайте,</w:t>
      </w:r>
      <w:r w:rsidRPr="005B5E91">
        <w:t xml:space="preserve"> как. Доверьтесь внутреннему опыту синтеза и огня. Это очень важно, когда вы доверяете опыту Синтеза Отца в теле. Опыту Огня Отца в теле Аватаров Синтеза Кут Хуми Фаинь, в данном случае, Кут Хуми Фаинь. Отлично. Прям такая глубина сопряжения присутствия, развёртываемся, устаиваемся, углубляя синтез в теле, возжигаемся фундаментальностью телесной организации, возжигаясь Синтез Синтезом сознательно в теле, прямо увидьте, что вы пламенеете.</w:t>
      </w:r>
    </w:p>
    <w:p w:rsidR="00E6681D" w:rsidRPr="005B5E91" w:rsidRDefault="00E6681D" w:rsidP="00A75D3C">
      <w:pPr>
        <w:ind w:firstLine="454"/>
      </w:pPr>
      <w:r w:rsidRPr="005B5E91">
        <w:t>Кстати, вот Пламя Отца не просто преображает, оно перезаписывает записи Воли, поэтому у вас Школа Пламени. У Отца всё не случайно. А вы знаете, что вы недооцениваете труды Отца его деяниями. Вот в Воле это очень важно и в Духе. Дух этим живёт. Прямо вот воспламеняйтесь, чтобы огонь и синтез по телу сквозил. Здорово. А теперь в этом состоянии возжигаемся формой и стяжаем у Аватара Синтеза Кут Хуми обновление формы Учителя 39 Синтеза. Возжигаемся, развёртываемся и входим, стяжая у Аватара Синтеза Кут Хуми синтез, огонь, условия итогами выводов ночной подготовки каждому из нас и попросите Владыку дополнить или расширить, или углубить, или зафиксировать осознание для вашего осмысления четких действий итогом ночной подготовки. И мы проникаемся Синтез Синтезом Изначально Вышестоящего Отца Аватара Синтеза Кут Хуми Истинной Метагалактики, и стяжаем усиление, и становление Человека Высокого Цельного Метагалактического в дееспособности в здании на первой физической Иерархической Цельности Истинной Метагалактики каждым из нас. И возжигаясь Аватарами Синтеза Кут Хуми Фаинь, Аватаресса Фаинь вышла в зал, заполняемся их Синтезом. И мы стяжаем у Аватара Синтеза Кут Хуми возможность условий распределения Огня Съезда 2020 года. Сейчас пока вы заполняетесь, один нюанс, чтобы вы обратили внимание, начните фиксироваться на стяжание и на просьбу, не как присутствующие внутри команды, когда команда попросит и тебе тоже дадут, а эффектом ответственности, когда вы самостоятельно индивидуально входите, и на эффект того насколько вы ответственно вошли, получает фиксацию команда. Вот это в зале сейчас видно. То есть не прячьтесь за команду. Вы, ответственность в вас. Хорошо.</w:t>
      </w:r>
    </w:p>
    <w:p w:rsidR="00E6681D" w:rsidRPr="005B5E91" w:rsidRDefault="00E6681D" w:rsidP="00A75D3C">
      <w:pPr>
        <w:ind w:firstLine="454"/>
      </w:pPr>
      <w:r w:rsidRPr="005B5E91">
        <w:t>Разрешение получено, а теперь Санкт-Петербург, ну и Ладога тоже, спросите у Аватара Синтеза Кут Хуми, нужно ли перераспределить Огонь Съезда 2019 года, который не задействованный. Есть огонь, который задействован, а есть, который не задействован. И что вы слышите от Аватара Синтеза Кут Хуми? Представители Санкт-Петербурга, ваше слово. Нужен, нужен нам, есть, что перераспределять. Владыка даже больше сказал, вы в повседневном бытовании в служении не всегда пользуетесь Огнём Съезда, не применяете его, не пользуетесь, не применяете, стяжая новый, когда есть огонь, который можно перераспределять. Хорошо. Поэтому как-то свою отстройте позицию, чтобы это сделать. Благодарим Аватара Синтеза Кут Хуми. Сейчас мы вернёмся, сейчас сходим к Отцу, а потом вернёмся и будем участвовать в распределении.</w:t>
      </w:r>
    </w:p>
    <w:p w:rsidR="00E6681D" w:rsidRPr="005B5E91" w:rsidRDefault="00E6681D" w:rsidP="00A75D3C">
      <w:pPr>
        <w:ind w:firstLine="454"/>
      </w:pPr>
      <w:r w:rsidRPr="005B5E91">
        <w:t>Синтезируемся с Хум Изначально Вышестоящего Отца, благодарим Аватаров Синтеза Кут Хуми Фаинь, сейчас вернёмся, переходим в зал Изначально Вышестоящего Отца на 1048577 Иерархическую Цельность, развёртываемся в зале Изначально Вышестоящего Отца. И стяжаем у Изначально Вышестоящего Отца такое явление, как насыщенная концентрация внутренней Воли, растущей и развивающей каждого из нас цельной Идейностью Изначально Вышестоящего Отца. Вот это такое тонкое состояние Синтеза, стяжали мыслеобраз, а теперь впитайте, попробуйте настроиться на насыщенную концентрацию цельности Воли в каждом из нас, просто, чтобы активировалась внутренняя Воля, которая записана в ядрах Синтеза, систем, частей, начал, прав, синтеза, посвящений и до должностной компетенции, во всей 20-рице.</w:t>
      </w:r>
    </w:p>
    <w:p w:rsidR="00E6681D" w:rsidRPr="005B5E91" w:rsidRDefault="00E6681D" w:rsidP="00A75D3C">
      <w:pPr>
        <w:ind w:firstLine="454"/>
      </w:pPr>
      <w:r w:rsidRPr="005B5E91">
        <w:t>Вот погрузитесь во внутреннюю работу, это вот о погружении, о котором мы говорили, самые первые слова и, проникаясь этой концентрацией Изначально Вышестоящего Отца, настраиваемся на Изначально Вышестоящего Отца Истинно Метагалактически каждым из нас. Может быть, что-то Отец там скажет, дополнит. И попробуйте стяжать или войти в такой принцип волевой честности, чтобы в сонастроенности у вас произошла более глубокая синхронизация с Отцом. Помните, мы с самых первых с Синтезов говорили о персонализации работы с Аватарами, которая требует погружения. Вот синхронизация, как сопряжение и самое важное, чтоб в этой синхронизации было доверие к Отцу. Потому что любое нарушение доверия, доверия, лишает вопросы и возможности синхронизации в любой системе. Мы с вами, как открытая живая система нуждаемся в принципе честности и во внутреннем доверии. И вот в этой тишине сейчас с Отцом в синтезе, у вас сейчас тишина хорошая, вы не от себя смотрите, а смотрите в себе заполненность Отца, чтобы ушла ограниченность какая-то и вы могли сконцентрироваться на вот этих вот доверительных отношениях, сопряженности и возникло единое действие, ну так скажем: метакогниция, метасознания с Отцом, метаусловий с Отцом. Вот именно когниция, как сопряжение, синхронность действия. Во! И прямо проникайтесь этой концентрацией и преображайтесь.</w:t>
      </w:r>
    </w:p>
    <w:p w:rsidR="00E6681D" w:rsidRPr="005B5E91" w:rsidRDefault="00E6681D" w:rsidP="00A75D3C">
      <w:pPr>
        <w:ind w:firstLine="454"/>
      </w:pPr>
      <w:r w:rsidRPr="005B5E91">
        <w:t>Мы стяжаем Синтез Изначально Вышестоящего Отца, прося преобразить каждого из нас и синтез нас на явление внутренней глубиной Изначально Вышестоящего Отца в каждом из нас. И стяжаем единение, вот цельности сопряжения с Отцом, ростом доверия внутренне себе и вхождение в этот процесс.</w:t>
      </w:r>
    </w:p>
    <w:p w:rsidR="00E6681D" w:rsidRPr="005B5E91" w:rsidRDefault="00E6681D" w:rsidP="00A75D3C">
      <w:pPr>
        <w:ind w:firstLine="454"/>
      </w:pPr>
      <w:r w:rsidRPr="005B5E91">
        <w:t>Тут уже вы сами сформулируйте, такое свободное дальше дополнение стяжания в преображении, вот ваши какие-то выводы, процессы, действия сейчас с Отцом. Главное стяжали, а теперь вы вместе.</w:t>
      </w:r>
    </w:p>
    <w:p w:rsidR="00E6681D" w:rsidRPr="005B5E91" w:rsidRDefault="00E6681D" w:rsidP="00D61487">
      <w:pPr>
        <w:ind w:firstLine="454"/>
      </w:pPr>
      <w:r w:rsidRPr="005B5E91">
        <w:t xml:space="preserve">И синтезируясь с Хум Изначально Вышестоящего Отца, </w:t>
      </w:r>
      <w:r w:rsidRPr="00D61487">
        <w:t xml:space="preserve">стяжаем Совершенную Возможность, прося преобразить все 64-ре инструмента Учителя Синтеза на явление Совершенной Возможности каждым из инструментов: от Совершенной Отцовскости до Совершенной Первоособенности способностей в каждом из нас, стяжая особенности предпосылок нового явления </w:t>
      </w:r>
      <w:r w:rsidR="00C60D0C" w:rsidRPr="00D61487">
        <w:t>Совершенными</w:t>
      </w:r>
      <w:r w:rsidRPr="00D61487">
        <w:t xml:space="preserve"> Возможностями в каждом инструменте: от Совершенных Способностей до Совершенной Отцовскости. И вспыхивая, выстраиваем организацию активации роста накопления Воли Изначально Вышестоящего Отца, совершенными инструментами, стяжая</w:t>
      </w:r>
      <w:r w:rsidRPr="005B5E91">
        <w:t xml:space="preserve"> 64 Воли Изначально Вышестоящего Отца, действующей концентрацией новых явлений в каждом из нас. То есть Воля – это новое явление инструмента. И вот Санкт-Петербург и Ладога, вы разрабатываете вот это вот совершенное явление Волевых применений инструментария. А Ладога</w:t>
      </w:r>
      <w:r w:rsidR="000F4FA0">
        <w:t xml:space="preserve"> – </w:t>
      </w:r>
      <w:r w:rsidRPr="005B5E91">
        <w:t>Окских применений инструментов. И стяжаем у Изначально Вышестоящего Отца в Совершенных Возможностях определённые течения условий для их реализаций. То есть возможностям всегда нужны определённые условия для реализации. И возжигаясь, заполняемся в Совершенных Возможностях определёнными условиями для реализации. Вот у вас, перед вами в голове реализация: профессиональная, служебная, личная, какая-то компетентность, любая – Аватара, Учителя, Владыки, как особенность</w:t>
      </w:r>
      <w:r w:rsidR="00647B58">
        <w:t>.</w:t>
      </w:r>
      <w:r w:rsidR="00D61487">
        <w:t xml:space="preserve"> </w:t>
      </w:r>
      <w:r w:rsidR="00647B58">
        <w:t>Вот, стяжай</w:t>
      </w:r>
      <w:r w:rsidRPr="005B5E91">
        <w:t>те это.</w:t>
      </w:r>
    </w:p>
    <w:p w:rsidR="00E6681D" w:rsidRPr="00E42D9D" w:rsidRDefault="00E6681D" w:rsidP="00A75D3C">
      <w:pPr>
        <w:ind w:firstLine="454"/>
      </w:pPr>
      <w:r w:rsidRPr="00E42D9D">
        <w:t>И возжигаясь, заполняемся Синтезом Изначально Вышестоящего Отца. И вот такое последнее понимание, синтезируемся с Хум Изначально Вышестоящего Отца и стяжаем специфическое сложение особенностей внутренних возможностей специфичностью каких-то действий. То есть возможность – это специфические действия различных особенностей внутри у вас, это возможности, когда вы ими варьируете.</w:t>
      </w:r>
    </w:p>
    <w:p w:rsidR="00E6681D" w:rsidRPr="00E42D9D" w:rsidRDefault="00E6681D" w:rsidP="00A75D3C">
      <w:pPr>
        <w:ind w:firstLine="454"/>
      </w:pPr>
      <w:r w:rsidRPr="00E42D9D">
        <w:t>И заполняясь, стяжаем навыки, умения, внутренний автоматизм, разработанность действий возможностями. И вот послушайте у Отца, это будет здорово, на что вам Отец рекомендует обратить внимание, как первоначальное действие по активации возможностей.</w:t>
      </w:r>
    </w:p>
    <w:p w:rsidR="00E6681D" w:rsidRPr="00E42D9D" w:rsidRDefault="00E6681D" w:rsidP="00A75D3C">
      <w:pPr>
        <w:ind w:firstLine="454"/>
      </w:pPr>
      <w:r w:rsidRPr="00E42D9D">
        <w:t>Уточнили. Хорошо. Тоже будет сейчас вопрос, вы в этом тонусе Синтеза. Мы, когда-то с вами говорили о ценностях, вот для цели всегда важны ценности, которые вы так скажем, преследуете. Да, да, да, не спите, можете с закрытыми глазками в зале быть у Отца, но вот послушайте.</w:t>
      </w:r>
    </w:p>
    <w:p w:rsidR="00E6681D" w:rsidRPr="00E42D9D" w:rsidRDefault="00E6681D" w:rsidP="00A75D3C">
      <w:pPr>
        <w:ind w:firstLine="454"/>
      </w:pPr>
      <w:r w:rsidRPr="00E42D9D">
        <w:t>Попробуйте сейчас в Совершенных возможностях определить, какую ценность вы развиваете во внутреннем мире с Отцом, и вот этой ценностью, что вы ценного делаете. Вот ценность исполнения. Чтоб вы увидели, что у вас даже служение должно вызывать состояние ценности, профессиональная компетенция вызывать состояние ценности. И вот, когда мы ценим то, что мы ценим, мы этому доверяем. И вот ценность несения Отца, ценность настроенности на Отца, в нас формирует внутреннее доверие.</w:t>
      </w:r>
    </w:p>
    <w:p w:rsidR="00E6681D" w:rsidRPr="005B5E91" w:rsidRDefault="00E6681D" w:rsidP="00A75D3C">
      <w:pPr>
        <w:ind w:firstLine="454"/>
      </w:pPr>
      <w:r w:rsidRPr="00E42D9D">
        <w:t>И вот спросите у Отца</w:t>
      </w:r>
      <w:r w:rsidRPr="005B5E91">
        <w:t xml:space="preserve">, что ценное Отец видит, что вы несёте, кто как, только не себя, и так понятно, что вы ценны для Отца, это дополнительно. Это вот как раз из ряда способностей или наделённостей, или определённостей. </w:t>
      </w:r>
      <w:r>
        <w:t>Может быть вам физически это не</w:t>
      </w:r>
      <w:r w:rsidRPr="005B5E91">
        <w:t>важно, но это важно вашему Духу. Помимо питания радостью, у Духа есть ценности, как, знаете, что? Как ориентир. Пока не будет ценности, как ориентира, возможность, а главное цель, она не развернётся восприятием по жизни. То есть, восприятие по жизни у нас тоже через наши ценности, здесь важно уйти от важности: важной персоны, важной личности.</w:t>
      </w:r>
    </w:p>
    <w:p w:rsidR="00E6681D" w:rsidRPr="005B5E91" w:rsidRDefault="00E6681D" w:rsidP="00A75D3C">
      <w:pPr>
        <w:ind w:firstLine="454"/>
      </w:pPr>
      <w:r w:rsidRPr="005B5E91">
        <w:t>И просто увидеть, что есть важное, а есть актуальное, есть ценность или ценное, что вы не…, не ценности, а ценное, не просто морально-нравственное качество или ценность, это и так само собой понятно. А ценное и важное, но без важности, но важное. И вот вы так начинаете прощупывать эти элементы, только не закапываясь в себе, а внутренне умея открываться. Да, хорошо.</w:t>
      </w:r>
    </w:p>
    <w:p w:rsidR="00E6681D" w:rsidRPr="005B5E91" w:rsidRDefault="00E6681D" w:rsidP="00A75D3C">
      <w:pPr>
        <w:ind w:firstLine="454"/>
      </w:pPr>
      <w:r w:rsidRPr="005B5E91">
        <w:t>И такое ещё, один последний штрих доработ</w:t>
      </w:r>
      <w:r w:rsidR="001679EE">
        <w:t>ки Совершенных возможностей. На</w:t>
      </w:r>
      <w:r w:rsidRPr="005B5E91">
        <w:t>сколько сейчас вы открыты Отцу? И давайте так, для себя вы открыты на 100 %, то есть сверх того, что вы можете, а вот Отец, как видит вашу внутреннюю открытость?</w:t>
      </w:r>
    </w:p>
    <w:p w:rsidR="00E6681D" w:rsidRPr="005B5E91" w:rsidRDefault="00E6681D" w:rsidP="00A75D3C">
      <w:pPr>
        <w:ind w:firstLine="454"/>
      </w:pPr>
      <w:r w:rsidRPr="005B5E91">
        <w:t xml:space="preserve">Вы в зале пред Отцом. Вот мы говорили о диалоге, о доверии, о синхронизации, о таком метаосознанности, </w:t>
      </w:r>
      <w:r w:rsidRPr="008C4E6B">
        <w:t>метакогниции,</w:t>
      </w:r>
      <w:r w:rsidRPr="005B5E91">
        <w:t xml:space="preserve"> то есть сопряжённости. И попробуйте услышать, прожить, настроиться на это состояние. Только так, не усиляем тут стихию воды, вот только увижу – всё, нечего тут нам наводнение устраивать, и так вон ледники подтаяли, уже южный полюс, Мама оголяется. И пожары не надо делать, то есть не будьте сухарём. Найдите в себе правильную стихийную организацию, умейте организовываться стихийно, войдите в стихию огня. Настройтесь на стихию условий. Ну, вот, хорошо.</w:t>
      </w:r>
    </w:p>
    <w:p w:rsidR="00E6681D" w:rsidRPr="005B5E91" w:rsidRDefault="00E6681D" w:rsidP="00A75D3C">
      <w:pPr>
        <w:ind w:firstLine="454"/>
      </w:pPr>
      <w:r w:rsidRPr="005B5E91">
        <w:t>И возжигаясь Изначально Вышестоящим Отцом, просим Изначально Вышестоящего Отца усилить каждого из нас цельностью 39-го Синтеза Совершенными возможностями каждого из нас.</w:t>
      </w:r>
    </w:p>
    <w:p w:rsidR="00E6681D" w:rsidRPr="005B5E91" w:rsidRDefault="00E6681D" w:rsidP="00A75D3C">
      <w:pPr>
        <w:ind w:firstLine="454"/>
      </w:pPr>
      <w:r w:rsidRPr="005B5E91">
        <w:t>И возжигаясь, преображаясь Изначально Вышестоящим Отцом, мы проникаемся Синтезом Изначально Вышестоящего Отца, возжигаемся ими. Вот попробуйте насладиться от возожжённости, что вы владеете внутренне Синтезом, возжигая его вместе с Отцом. Вот не внушая себе, а просто действуя возожжённым Синтезом, чтоб вы в руках и в теле прожили, как это. И преображаемся этим. Вот вспомните о перезагрузке, посмотрите сейчас или проживите себя в другом обновлённом состоянии. Хорошо. Благодарим Изначально Вышестоящего Отца. Не выходим из практики-тренинга.</w:t>
      </w:r>
    </w:p>
    <w:p w:rsidR="00E6681D" w:rsidRPr="005B5E91" w:rsidRDefault="00E6681D" w:rsidP="00A75D3C">
      <w:pPr>
        <w:ind w:firstLine="454"/>
      </w:pPr>
      <w:r w:rsidRPr="005B5E91">
        <w:t>Возвращаемся в зал к Аватарам Синтеза Кут Хуми Фаинь 1048512-й ИВДИВО-Цельности. Синтезируемся с Хум Аватаров Синтеза Кут Хуми Фаинь и синтезируемся с Аватарами Синтеза Иосифом и Славией, активируя 1048511 Иерархических Цельностей во внутреннем мире. Проникаясь Синтезом Воли Изначально Вышестоящего Отца в каждом из нас, возжигаемся.</w:t>
      </w:r>
    </w:p>
    <w:p w:rsidR="00E6681D" w:rsidRPr="005B5E91" w:rsidRDefault="00E6681D" w:rsidP="00A75D3C">
      <w:pPr>
        <w:ind w:firstLine="454"/>
      </w:pPr>
      <w:r w:rsidRPr="005B5E91">
        <w:t>Развёртываемся, заполняясь Синтезом Аватаров Синтеза Кут Хуми Фаинь, Иосифа Славии. И давайте Святослава Олесю. Если Ладога там теребится, вы внутри начали искать ваших Аватаров. Приглашаем Святослава Олесю в зал, концентрируя условия 1048493-х Иерархических Цельностей в явлении Аватаров Синтеза Святослава Олеси. Во, хорошо.</w:t>
      </w:r>
    </w:p>
    <w:p w:rsidR="00E6681D" w:rsidRPr="005B5E91" w:rsidRDefault="00E6681D" w:rsidP="00A75D3C">
      <w:pPr>
        <w:ind w:firstLine="454"/>
      </w:pPr>
      <w:r w:rsidRPr="005B5E91">
        <w:t>И стяжаем у трёх пар Аватаров Синтеза разработанность и применённость распределения Огня Съезда 2020 и применения Огня Съезда 2019 по затребованию, или по потребностям.</w:t>
      </w:r>
    </w:p>
    <w:p w:rsidR="00E6681D" w:rsidRPr="005B5E91" w:rsidRDefault="00E6681D" w:rsidP="00A75D3C">
      <w:pPr>
        <w:ind w:firstLine="454"/>
      </w:pPr>
      <w:r w:rsidRPr="005B5E91">
        <w:t>И возжигаясь Аватарами, синтезируемся с Хум Аватара Синтеза Кут Хуми. И переходим в 192-ю Высокую Цельную Реальность Метагалактики</w:t>
      </w:r>
      <w:r w:rsidR="00E42D9D">
        <w:t xml:space="preserve"> ФА.</w:t>
      </w:r>
      <w:r w:rsidRPr="005B5E91">
        <w:t xml:space="preserve"> Внутренне идём Аватарами Синтеза Святославом Олесей, Иосифом Славией. Внутренне – это огнём.</w:t>
      </w:r>
    </w:p>
    <w:p w:rsidR="00E6681D" w:rsidRPr="005B5E91" w:rsidRDefault="00E6681D" w:rsidP="00A75D3C">
      <w:pPr>
        <w:ind w:firstLine="454"/>
      </w:pPr>
      <w:r w:rsidRPr="005B5E91">
        <w:t>Развёртываемся в зале Аватара Синтеза Кут Хуми. Пробуйте сменить позицию восприятия. Мы стоим пред Аватаром Синтеза Высокой Цельной Реальности Метагалактики</w:t>
      </w:r>
      <w:r w:rsidR="00E42D9D">
        <w:t xml:space="preserve"> ФА.</w:t>
      </w:r>
      <w:r w:rsidRPr="005B5E91">
        <w:t xml:space="preserve"> Синтезируемся с его Хум Аватара Синтеза Кут Хуми, стяжаем Синтез Синтеза Изначально Вышестоящего Отца, прося преобразить каждого из нас и синтез нас на развёртывание и распределение концентрации Огня Съездов, стяжая явление 39 Синтеза в применении Огнём.</w:t>
      </w:r>
    </w:p>
    <w:p w:rsidR="00E6681D" w:rsidRPr="005B5E91" w:rsidRDefault="00E6681D" w:rsidP="00A75D3C">
      <w:pPr>
        <w:ind w:firstLine="454"/>
      </w:pPr>
      <w:r w:rsidRPr="005B5E91">
        <w:t>Стяжаем форму и активацию 64-х Инструментов, преображённых у Изначально Вышестоящего Отца ранее нами в Метагалактике</w:t>
      </w:r>
      <w:r w:rsidR="00E42D9D">
        <w:t xml:space="preserve"> ФА.</w:t>
      </w:r>
      <w:r w:rsidRPr="005B5E91">
        <w:t xml:space="preserve"> Отследите или начните внутренне проникаться сменой действия в метагалактических условиях в каждом из нас.</w:t>
      </w:r>
    </w:p>
    <w:p w:rsidR="00E6681D" w:rsidRPr="005B5E91" w:rsidRDefault="00E6681D" w:rsidP="00A75D3C">
      <w:pPr>
        <w:ind w:firstLine="454"/>
      </w:pPr>
      <w:r w:rsidRPr="005B5E91">
        <w:t>И мы синтезируемся с Хум Аватара Синтеза Кут Хуми, стяжаем Синтез Изначально Вышестоящего Отца и преображаемся Метагалактикой</w:t>
      </w:r>
      <w:r w:rsidR="00E42D9D">
        <w:t xml:space="preserve"> ФА </w:t>
      </w:r>
      <w:r w:rsidRPr="005B5E91">
        <w:t>каждым из нас.</w:t>
      </w:r>
    </w:p>
    <w:p w:rsidR="00E6681D" w:rsidRPr="005B5E91" w:rsidRDefault="00E6681D" w:rsidP="00A75D3C">
      <w:pPr>
        <w:ind w:firstLine="454"/>
      </w:pPr>
      <w:r w:rsidRPr="005B5E91">
        <w:t>Вот попробуйте сейчас почувствовать, что зал Аватара Синтеза Кут Хуми – это определённая сфера ИВДИВО, ну, так образно можно сказать, фиксируется в зале. И вот тут сфера концентрации Метагалактики</w:t>
      </w:r>
      <w:r w:rsidR="00E42D9D">
        <w:t xml:space="preserve"> ФА.</w:t>
      </w:r>
      <w:r w:rsidRPr="005B5E91">
        <w:t xml:space="preserve"> Вы меняетесь – Метагалактика</w:t>
      </w:r>
      <w:r w:rsidR="00E42D9D">
        <w:t xml:space="preserve"> ФА </w:t>
      </w:r>
      <w:r w:rsidRPr="005B5E91">
        <w:t>меняется, Метагалактика меняется – вы меняетесь, вот связь системы, такое внутреннее сотрудничество, где цель определяет наше такое восприятие в живой системе.</w:t>
      </w:r>
    </w:p>
    <w:p w:rsidR="00E6681D" w:rsidRPr="005B5E91" w:rsidRDefault="00E6681D" w:rsidP="00A75D3C">
      <w:pPr>
        <w:ind w:firstLine="454"/>
      </w:pPr>
      <w:r w:rsidRPr="005B5E91">
        <w:t>Вот мы у Отца Волю стяжали, а теперь, здесь цель определяет восприятие в живой системе в Метагалактике</w:t>
      </w:r>
      <w:r w:rsidR="00E42D9D">
        <w:t xml:space="preserve"> ФА, </w:t>
      </w:r>
      <w:r w:rsidRPr="005B5E91">
        <w:t>где мы распределяем Огонь. И вот ваши сопряжения. Настроились.</w:t>
      </w:r>
    </w:p>
    <w:p w:rsidR="00E6681D" w:rsidRPr="005B5E91" w:rsidRDefault="00E6681D" w:rsidP="00A75D3C">
      <w:pPr>
        <w:ind w:firstLine="454"/>
      </w:pPr>
      <w:r w:rsidRPr="005B5E91">
        <w:t>Переходим в зал Изначально Вышестоящего Отца в 257-ю Высокую Цельную Реальность. Синтезируемся с Хум Изначально Вышестоящего Отца. Доходим до зала, не остаёмся в зале Аватара Синтеза Кут Хуми. Вот доведите тело до зала Отца, перейдите туда. Зафиксируйте взглядом Отца.</w:t>
      </w:r>
    </w:p>
    <w:p w:rsidR="00E6681D" w:rsidRPr="005B5E91" w:rsidRDefault="00E6681D" w:rsidP="00A75D3C">
      <w:pPr>
        <w:ind w:firstLine="454"/>
      </w:pPr>
      <w:r w:rsidRPr="005B5E91">
        <w:t>Проникаемся Изначально Вышестоящим Отцом Учителем 39 Синтеза в форме. И стяжаем 257-ричное явление Изначально Вышестоящего Отца каждым из условий Высокой Цельной Реальности на нас.</w:t>
      </w:r>
    </w:p>
    <w:p w:rsidR="00E6681D" w:rsidRPr="005B5E91" w:rsidRDefault="00E6681D" w:rsidP="00A75D3C">
      <w:pPr>
        <w:ind w:firstLine="454"/>
      </w:pPr>
      <w:r w:rsidRPr="005B5E91">
        <w:t>И вот здесь то, о чём мы говорили ранее, с чего начинался тренинг, когда каждая Высокая Цельная Реальность срабатывает на ваше тело через внутреннюю практичность. Здесь важен масштаб вашего погружения в этот объём Синтеза. Вот вы настраиваетесь на Отца 257-рично и возжигаете Синтез в теле каждой Высокой Цельной Реальности: синтез, огонь, условия. Что-то, может быть, вам знакомо, например, 8-я Высокая Цельная Реальность, 6-я Высокая Цельная Реальность, там, где вы реально действуете и ходите, что-то незнакомо.</w:t>
      </w:r>
    </w:p>
    <w:p w:rsidR="00E6681D" w:rsidRPr="005B5E91" w:rsidRDefault="00E6681D" w:rsidP="00A75D3C">
      <w:pPr>
        <w:ind w:firstLine="454"/>
      </w:pPr>
      <w:r w:rsidRPr="005B5E91">
        <w:t>Вот у нас есть виды погружений, различные, не только классическое, развивающее, обучающее. И вот, когда мы ходим, нам важно не то, чем выше вы идёте, а чем внутренне вы разработаннее, тем в более высокую Высокую Цельную Реальность вы можете выйти или далее, но для этого нужно быть разработанным, то есть нужно ходить, нужно действовать, нужно запоминать.</w:t>
      </w:r>
    </w:p>
    <w:p w:rsidR="00E6681D" w:rsidRPr="005B5E91" w:rsidRDefault="00E6681D" w:rsidP="00A75D3C">
      <w:pPr>
        <w:ind w:firstLine="454"/>
      </w:pPr>
      <w:r w:rsidRPr="005B5E91">
        <w:t>И Человек Высокой Цельной Метагалактики, он строится всеми нижестоящими возможностями. И начинать надо не просто с Высокой Цельной Метагалактики или с Истинной, а начинать действие надо с Метагалактики</w:t>
      </w:r>
      <w:r w:rsidR="00E42D9D">
        <w:t xml:space="preserve"> ФА, </w:t>
      </w:r>
      <w:r w:rsidRPr="005B5E91">
        <w:t>о которой мы благополучно забываем. Хорошо.</w:t>
      </w:r>
    </w:p>
    <w:p w:rsidR="00E6681D" w:rsidRPr="005B5E91" w:rsidRDefault="00E6681D" w:rsidP="00A75D3C">
      <w:pPr>
        <w:ind w:firstLine="454"/>
      </w:pPr>
      <w:r w:rsidRPr="005B5E91">
        <w:t>Вот вы делаете какие-то выводы, включаетесь в проживание, включаетесь в сонастройку, и мы усваиваем 257 Высоких Цельных Реальностей Огнём Изначально Вышестоящего Отца.</w:t>
      </w:r>
    </w:p>
    <w:p w:rsidR="00E6681D" w:rsidRPr="005B5E91" w:rsidRDefault="00E6681D" w:rsidP="00A75D3C">
      <w:pPr>
        <w:ind w:firstLine="454"/>
      </w:pPr>
      <w:r w:rsidRPr="005B5E91">
        <w:t>Вот попробуйте довести до глубины осознания, что значит усваивать Синтез, Огонь и условия Высоких Цельных Реальностей, как это для вас. Минимум – это развёртывание 257-ми сфер ИВДИВО каждого, усвоение Огня высокой Субъядерностью с записями условий Отца – это вот так работают условия, и с концентрацией плотности в каждой оболочке, в которой фиксируются в центре тела, тела Учителя Синтеза 39-го. И вот такая устойчивость Отца вами 257-ричная. Вы сейчас поймёте, зачем это надо. Потом, когда включится Огонь Съездов, вы должны его в</w:t>
      </w:r>
      <w:r w:rsidR="001251B7">
        <w:t>ыдержать, чтобы распределить. А</w:t>
      </w:r>
      <w:r w:rsidRPr="005B5E91">
        <w:t xml:space="preserve"> значит, чтобы выдержать, вы должны быть устойчивы, а устойчивы мы Отцом не просто где-то, а мы устойчивы Отцом в чём. В данном случае, в Высоких Цельных Реальностях. Понимаете, в чём петрушка? То же самое у вас в Истинной Метагалактике, в экополисах, то же самое выше, вот оно о чём.</w:t>
      </w:r>
    </w:p>
    <w:p w:rsidR="00E6681D" w:rsidRPr="005B5E91" w:rsidRDefault="00E6681D" w:rsidP="00A75D3C">
      <w:pPr>
        <w:ind w:firstLine="454"/>
      </w:pPr>
      <w:r w:rsidRPr="005B5E91">
        <w:t>И мы возжигаемся, не только настроенностью на Отца, а усвоением устойчивости высоко-цельно-реально 257-рично. Вот что хотите делайте, натренируйте сейчас в себе это состояние. Не стойте и ждите следующих рекомендаций, вы в тренинге, ваш внутренний мир работает. Все ваши знания брошены на амбразуру практики. Вот тренинг – это амбразура вашей практики, вы его растренируете</w:t>
      </w:r>
      <w:r w:rsidR="000F4FA0">
        <w:t xml:space="preserve"> – </w:t>
      </w:r>
      <w:r w:rsidRPr="005B5E91">
        <w:t>теорию в практику, поэтому иногда так не всегда легко.</w:t>
      </w:r>
    </w:p>
    <w:p w:rsidR="00E6681D" w:rsidRPr="005B5E91" w:rsidRDefault="00E6681D" w:rsidP="00A75D3C">
      <w:pPr>
        <w:ind w:firstLine="454"/>
      </w:pPr>
      <w:r w:rsidRPr="005B5E91">
        <w:t>И попробуйте внутренне зафиксировать устойчивость Отца, вот что хотите с собой делайте. Хоть Столпом зафиксируйте эту устойчивость, хоть Образ-типом, хоть Синтезобразом, хоть каким-то телом. Вот проживите устойчивость Отца. И в этой устойчивости, устойчивость всегда наступает из Синтеза, у вас внутренняя устойчивость Синтезом с Отцом Не огнём, не духом, не волей, не любовью – это всё и так само собой разумеется. А устойчивость Синтезом. Если вы будете устойчивы Синтезом, вам не страшны никакие оказии. Запоминайте, что происходит, потом после тренинга расскажете. Всё фиксируете.</w:t>
      </w:r>
    </w:p>
    <w:p w:rsidR="00E6681D" w:rsidRPr="005B5E91" w:rsidRDefault="00E6681D" w:rsidP="00A75D3C">
      <w:pPr>
        <w:ind w:firstLine="454"/>
      </w:pPr>
      <w:r w:rsidRPr="005B5E91">
        <w:t>А теперь возжигаясь устойчивостью в Изначальн</w:t>
      </w:r>
      <w:r w:rsidR="00647B58">
        <w:t>о Вышестоящем Отце и Изначально</w:t>
      </w:r>
      <w:r w:rsidR="00212132">
        <w:t xml:space="preserve"> </w:t>
      </w:r>
      <w:r w:rsidRPr="005B5E91">
        <w:t>Вышестоящим Отцом Синтезом в каждом из нас, синтезируемся с Хум Изначально Вышестоящего Отца этой устойчивостью. Во! Мы вам сейчас дали практическое осозн</w:t>
      </w:r>
      <w:r w:rsidR="00647B58">
        <w:t>ание ваших Компетенций. Да-да-</w:t>
      </w:r>
      <w:r w:rsidRPr="005B5E91">
        <w:t>да, прямо, вот устойчивостью с Отцом синтезируйтесь, чтобы вы понимали, как это. И заполняемся ответным состоянием Синтеза в каждом из нас.</w:t>
      </w:r>
    </w:p>
    <w:p w:rsidR="00E6681D" w:rsidRPr="005B5E91" w:rsidRDefault="00E6681D" w:rsidP="00A75D3C">
      <w:pPr>
        <w:ind w:firstLine="454"/>
      </w:pPr>
      <w:r w:rsidRPr="005B5E91">
        <w:t>Стяжаем уже у Изначально Вышестоящего Отца, далее уже в тренинге 192 Синтеза каждому из нас. Уже для следующей работы. И просим сконцентрировать на нашу команду весь Огонь Съезда 2020 года, не задействованный в других практиках, Синтезах, в центре Москвы. Вот только тот, который свободен. Огонь просто стоит над тем местом и не задействован. Просим сконцентрировать на нашу группу. И внутренней разработанностью оболочек сфер ИВДИВО и Совершенной 65-й Частью, Совершенное ИВДИВО каждого, мы, концентрируясь, настраиваясь, проживаем.</w:t>
      </w:r>
    </w:p>
    <w:p w:rsidR="00E6681D" w:rsidRPr="005B5E91" w:rsidRDefault="00E6681D" w:rsidP="00A75D3C">
      <w:pPr>
        <w:ind w:firstLine="454"/>
      </w:pPr>
      <w:r w:rsidRPr="005B5E91">
        <w:t>Идёт фокусировка Москвы, как одного из Столпов подразделений ИВДИВО вокруг Планеты Земля на нашу команду. Хорошо. Это из разряда уметь брать ответственность на себя. То есть, вызывая Огонь и концентрируя Огонь на себя</w:t>
      </w:r>
      <w:r w:rsidR="000F4FA0">
        <w:t xml:space="preserve"> – </w:t>
      </w:r>
      <w:r w:rsidRPr="005B5E91">
        <w:t>это брать ответственность.</w:t>
      </w:r>
    </w:p>
    <w:p w:rsidR="00E6681D" w:rsidRPr="005B5E91" w:rsidRDefault="00E6681D" w:rsidP="00A75D3C">
      <w:pPr>
        <w:ind w:firstLine="454"/>
      </w:pPr>
      <w:r w:rsidRPr="005B5E91">
        <w:t>И мы синтезируемся с Хум Изначально Вышестоящего Отца – Огонь уже сконцентрировался, попробуйте почувствовать его плотность вокруг вас. И мы просим развернуть Отца весь объём не задействованного Огня по 87 сферам подразделений ИВДИВО сферически вокруг Планеты Земля: со 192-й Высокой Цельной Реальности в концентрации Москвы до 106 Высокой Цельной Реальности включительно. Включаемся в этот процесс. А также просим Изначально Вышестоящего Отца развернуть дополнительно 105 Ядер Синтеза в четверичном их выражении для дополнительного усиления действия Синтезом со 105-й Высокой Цельной Реальности по 1-ю Высокую Цельную Реальность по 4 Ядра в каждой Высокой Цельности (Высокой Цельной Реальности – ред.) соответствующей нумерации. И просим Изначально Вышестоящего Отца зафиксировать, заполнить и развернуть вначале 87 сфер подразделений и 105 сфер с концентрацией Ядер Синтеза, действующих у каждого из нас по Должностной Компетенции ИВДИВО 105-ричностью сфер Ядер Синтеза вокруг Планеты Земля в своём основании для Устойчивости. И, возжигаясь, включаемся в процессуальность, распределение, заполнение, развёртывания Огня для усвоения итогами Съезда в сферах ИВДИВО вышесказанных и в остальных сферах, 105, в сферическом явлении действия Ядер Синтеза ракурсом Должностной Компетенции каждым из нас.</w:t>
      </w:r>
    </w:p>
    <w:p w:rsidR="00E6681D" w:rsidRPr="005B5E91" w:rsidRDefault="00E6681D" w:rsidP="00A75D3C">
      <w:pPr>
        <w:ind w:firstLine="454"/>
      </w:pPr>
      <w:r w:rsidRPr="005B5E91">
        <w:t>И, прося развернуть Огонь Съезда на Высоких Цельных Реальностях, фактически, самостоятельно пропускаем своим телом, в помощь Отцу и вместе с Отцом, сквозь себя пропускаем и равномерно распределяем объём Огня в концентрации по 192-м сферам в уплотнении в 87, где есть подразделения, и в остальных на перспективу. Соответственно, Санкт-Петербург работает Волей Синтеза, распределяя Огонь, Ладога – Окскостью. И вы развиваете параллельно с действием с Отцом, с распределением, ещё возможность владения действием Волей и Окскостью. Это тоже важно. Вы нарабатываете вес масштаба Духа новым делом. Помните, мы говорили, что масштаб Духа прирастает новыми делами и новыми условиями.</w:t>
      </w:r>
    </w:p>
    <w:p w:rsidR="00E6681D" w:rsidRPr="005B5E91" w:rsidRDefault="00E6681D" w:rsidP="00A75D3C">
      <w:pPr>
        <w:ind w:firstLine="454"/>
      </w:pPr>
      <w:r w:rsidRPr="005B5E91">
        <w:t>Даже, если вы эту практику, допустим, прочитали, послушали или сами сделали. Сейчас мы её дополнили внутренней другой спецификой тренинга. И, разрабатывая, практикуем двумя Огнями Аватаров и ещё Синтезом.</w:t>
      </w:r>
    </w:p>
    <w:p w:rsidR="00E6681D" w:rsidRPr="005B5E91" w:rsidRDefault="00E6681D" w:rsidP="00A75D3C">
      <w:pPr>
        <w:ind w:firstLine="454"/>
      </w:pPr>
      <w:r w:rsidRPr="005B5E91">
        <w:t>Хорошо. Тоже отслеживайте какие-то изменения состояния, реакции, какая сфера ИВДИВО берёт больше? Какая меньше? Попробуйте настроиться из зала Отца на такой нелинейный взгляд, который бы был Метагалактическим Синтезом в фиксации возможностей.</w:t>
      </w:r>
    </w:p>
    <w:p w:rsidR="00E6681D" w:rsidRPr="00D61487" w:rsidRDefault="00E6681D" w:rsidP="00A75D3C">
      <w:pPr>
        <w:ind w:firstLine="454"/>
      </w:pPr>
      <w:r w:rsidRPr="005B5E91">
        <w:t xml:space="preserve">Вот, если </w:t>
      </w:r>
      <w:r w:rsidRPr="00F01A4D">
        <w:t>так внутренне почувствовать, то есть такое ощущение внутреннего уюта и домашности. Эти 192 сферы, они, фактически, вокруг Планеты Земля сферически складывают базовые фундаментальные основы Дома Отца. Есть состояние атмосферы, состояние среды, а есть ещё условия, когда вы устраиваете обстановку. Вот такая обстановка. Вот у вас сейчас внутренне условиями Воли, Окскости вместе с Отцом вокруг Планеты простраивается обстановка условиями Огня. Это очень интересный вопрос для Идеологичности и Политического взгляда. Многие действия на Планете Земля зависят от расстановки обстоятельств различных возможностей, где-то больше, где-то меньше. На основании этого происходят те или иные события, в том числе, на Планете Земля. Вот надо уметь настолько держать обстановку Дома Отца на Планете, чтобы никакие негативные ситуации не рушили обстановку Дома Отца. Понятно? Это катаклизмы, какие-то войны, какие-то сложные внутренние перестройки, которые не организуются, междоусобицы, выяснение властных состояний и отношений</w:t>
      </w:r>
      <w:r w:rsidRPr="00D61487">
        <w:t xml:space="preserve"> различных уровней инстанций. Это обстановка. Помните, в дипломатическом языке: </w:t>
      </w:r>
      <w:r w:rsidR="000432A3" w:rsidRPr="00D61487">
        <w:t>«</w:t>
      </w:r>
      <w:r w:rsidRPr="00D61487">
        <w:t>Обстановка накалилась</w:t>
      </w:r>
      <w:r w:rsidR="000432A3" w:rsidRPr="00D61487">
        <w:t>»</w:t>
      </w:r>
      <w:r w:rsidR="00C60D0C" w:rsidRPr="00D61487">
        <w:t xml:space="preserve"> </w:t>
      </w:r>
      <w:r w:rsidRPr="00D61487">
        <w:t xml:space="preserve">… Это вопрос обстановки регулируется сферами ИВДИВО. Обстановка в подразделении. Обстановка на территории города. И вот обстановка формирует </w:t>
      </w:r>
      <w:r w:rsidRPr="00D61487">
        <w:rPr>
          <w:i/>
        </w:rPr>
        <w:t>неслучайные обстоятельства</w:t>
      </w:r>
      <w:r w:rsidRPr="00D61487">
        <w:t>. Формирует обстановка. Хорошо. Возжигаясь.</w:t>
      </w:r>
    </w:p>
    <w:p w:rsidR="00E6681D" w:rsidRPr="00D61487" w:rsidRDefault="00E6681D" w:rsidP="00A75D3C">
      <w:pPr>
        <w:ind w:firstLine="454"/>
      </w:pPr>
      <w:r w:rsidRPr="00D61487">
        <w:t xml:space="preserve">Ну, мы пока говорим, пока вы разрабатываетесь, вы распределяете Огонь, вы его пропускаете через своё тело. В принципе, это очень такой сложный процесс, суметь пропустить Огонь Съезда сквозь тело и быть в важном таком действии, это как раз состояние, как мы говорили, </w:t>
      </w:r>
      <w:r w:rsidR="000432A3" w:rsidRPr="00D61487">
        <w:t>«</w:t>
      </w:r>
      <w:r w:rsidRPr="00D61487">
        <w:t>на конкурсе</w:t>
      </w:r>
      <w:r w:rsidR="000432A3" w:rsidRPr="00D61487">
        <w:t>»</w:t>
      </w:r>
      <w:r w:rsidRPr="00D61487">
        <w:t xml:space="preserve">. Что ты проходишь условие какое-то, но ты не заинтересован, но полностью отдаёшься процессу. </w:t>
      </w:r>
      <w:r w:rsidR="000432A3" w:rsidRPr="00D61487">
        <w:t>«</w:t>
      </w:r>
      <w:r w:rsidRPr="00D61487">
        <w:t>Не заинтересован</w:t>
      </w:r>
      <w:r w:rsidR="000432A3" w:rsidRPr="00D61487">
        <w:t>»</w:t>
      </w:r>
      <w:r w:rsidRPr="00D61487">
        <w:t xml:space="preserve"> – не в плане, что </w:t>
      </w:r>
      <w:r w:rsidR="000432A3" w:rsidRPr="00D61487">
        <w:t>«</w:t>
      </w:r>
      <w:r w:rsidRPr="00D61487">
        <w:t>тебе неинтересно</w:t>
      </w:r>
      <w:r w:rsidR="000432A3" w:rsidRPr="00D61487">
        <w:t>»</w:t>
      </w:r>
      <w:r w:rsidRPr="00D61487">
        <w:t xml:space="preserve">, а у тебя нет вторичной выгоды. У тебя нет этого состояния, выгадать что-то, ты просто действуешь. И вот, кстати, действие в Огне…, почему сложно действовать и в Синтезе, и в Огне? Если Синтез и Огонь видят в теле вторичную выгоду, или первичную выгоду, вообще, любую выгоду, то Огонь в теле не действует и Синтез тоже. Запомните это! Вы должны из себя искоренять выгоду к любым условиям. Это сложно, потому что мы привыкли зачастую, иногда действовать именно так. Но для этого мы должны воспитываться, чтобы перестраиваться. </w:t>
      </w:r>
      <w:r w:rsidR="000432A3" w:rsidRPr="00D61487">
        <w:t>«</w:t>
      </w:r>
      <w:r w:rsidRPr="00D61487">
        <w:t>Взаимовыгодные партнёрские условия</w:t>
      </w:r>
      <w:r w:rsidR="000432A3" w:rsidRPr="00D61487">
        <w:t>»</w:t>
      </w:r>
      <w:r w:rsidRPr="00D61487">
        <w:t xml:space="preserve"> – помните, такая вариация действия? А надо переформатировать подход, чтобы даже течение этих возможностей шло в ином ракурсе.</w:t>
      </w:r>
    </w:p>
    <w:p w:rsidR="00E6681D" w:rsidRPr="00D61487" w:rsidRDefault="00E6681D" w:rsidP="00A75D3C">
      <w:pPr>
        <w:ind w:firstLine="454"/>
      </w:pPr>
      <w:r w:rsidRPr="00D61487">
        <w:t>Вам вопрос. Во имя чего и кого вы должны всё делать? И вот здесь каждый из вас ответит по внутренней расположенности и развития. Но в самом вершинном, пиковом состоянии, как бы это ни смотрелось немного зациклено и сложно, мы всё делаем ради Отца в каждом, в целом и напрямую являя его. Может быть, это сложно сразу же воспринять. Но это из разряда того, что Синтезность Владыки не принадлежит самому себе, а принадлежит напрямую Отцу и Аватару Синтеза Кут Хуми. Тоже невозможно принять, но это есть. Там Совершенство. По-другому не может быть. Вот то же самое и здесь. Но это всё лирика, но тем не менее.</w:t>
      </w:r>
    </w:p>
    <w:p w:rsidR="00E6681D" w:rsidRPr="005B5E91" w:rsidRDefault="00E6681D" w:rsidP="00A75D3C">
      <w:pPr>
        <w:ind w:firstLine="454"/>
      </w:pPr>
      <w:r w:rsidRPr="00D61487">
        <w:t>И вот пропуская Огонь Съезда, попробуйте почувствовать его на себе, и внутренне сонастроиться на то, чтобы сосканировать внутреннюю этапность своего роста. Рост всегда этапен. Вот у вас сейчас 192 фиксации из 257-ми Изначально Вышестоящего Отца, где вы стоите в зале. Вот эта этапность роста эманаций Огня укутыванием Планеты. Не просто вы там из зала шуруете Огонь, а у вас идёт сознательное действие становления этапности Огня. Каждый из вас это видит по-своему, но из зала Отца в Огне.</w:t>
      </w:r>
    </w:p>
    <w:p w:rsidR="00E6681D" w:rsidRPr="005B5E91" w:rsidRDefault="00E6681D" w:rsidP="00A75D3C">
      <w:pPr>
        <w:ind w:firstLine="454"/>
      </w:pPr>
      <w:r w:rsidRPr="005B5E91">
        <w:t>Регулирующим механизмом итогов</w:t>
      </w:r>
      <w:r w:rsidR="000F4FA0">
        <w:t xml:space="preserve"> – </w:t>
      </w:r>
      <w:r w:rsidRPr="005B5E91">
        <w:t xml:space="preserve">есть Отец, поэтому смотрите на Отца, доверяйте своим внутренним проживаниям. Если для вас Отец скажет: </w:t>
      </w:r>
      <w:r w:rsidR="000432A3">
        <w:t>«</w:t>
      </w:r>
      <w:r w:rsidRPr="005B5E91">
        <w:t>Достаточно</w:t>
      </w:r>
      <w:r w:rsidR="000432A3">
        <w:t>»</w:t>
      </w:r>
      <w:r w:rsidRPr="005B5E91">
        <w:t>. Начните отслеживать, что получилось, начните отслеживать, насколько равномерно распределили вокруг оболочек, сфер ИВДИВО 87 и в целом 105, Огонь вокруг Планеты Земля, равномерно. То есть должна получиться такая идеальная сфера из 192-х оболочек в концентрации вокруг Планеты Земля.</w:t>
      </w:r>
    </w:p>
    <w:p w:rsidR="00E6681D" w:rsidRPr="005B5E91" w:rsidRDefault="00E6681D" w:rsidP="00A75D3C">
      <w:pPr>
        <w:ind w:firstLine="454"/>
      </w:pPr>
      <w:r w:rsidRPr="005B5E91">
        <w:t>Обстановка, условия равномерности состояния, чтобы весь объём Огня распределился в правильное русло. Он нашёл ту цель, которая должна быть усилена. Причём смотрите, мы распределяем по 192-м Высоким Цельным Реальностям. В каждой Высокой Цельной Реальности, помимо становления зданий подразделений из 87, есть Дом Отца, в этом Доме Отца есть фиксация соответствующей Части, фиксация соответствующего выражения Синтеза, организации, действия инструмента. И значит, условия вокруг Планеты получают обновление Огня Съезда ракурсом этой специфики. Это понятно? Значит, в это надо включиться, а не просто стоять в зале и слушать рекомендацию на дальнейшее. Перестаньте быть ведомым, станьте ведущим. Вот Индивидуальный Синтез – это, когда вы внутри ведущий, это постоянное ведение Индивидуального Синтеза, вы ведёте, в этом ваша ответственность. И не факт того, что вы находитесь на Синтезе в обучающем процессе, что это должно быть долженствованием того, что вас ведут. Вас уже привели на Синтез, теперь вы должны учиться вести Индивидуальным Синтезом внутреннюю подготовку. Вот поменяйте свой подход. Будьте этого достойны.</w:t>
      </w:r>
    </w:p>
    <w:p w:rsidR="00E6681D" w:rsidRPr="005B5E91" w:rsidRDefault="00E6681D" w:rsidP="00A75D3C">
      <w:pPr>
        <w:ind w:firstLine="454"/>
      </w:pPr>
      <w:r w:rsidRPr="005B5E91">
        <w:t>Человек Изначально Вышестоящего Отца, то явление, которое мы вчера стяжали у Аватар-Ипостаси, Жизнь, несёт собою Достоинство. В то время, как Посвящённый несёт собою Дееспособность, Служащий – Конфедеративность, Ипостась – Подготовку, Учитель – Поручение. Услышали. Исполняйте. Очень радостно и приятно на вас смотреть, когда вы действуете. Молодцы. Усиляйтесь в этом.</w:t>
      </w:r>
    </w:p>
    <w:p w:rsidR="003844A4" w:rsidRPr="00F802B0" w:rsidRDefault="00E6681D" w:rsidP="00A75D3C">
      <w:pPr>
        <w:ind w:firstLine="454"/>
      </w:pPr>
      <w:r w:rsidRPr="005B5E91">
        <w:t xml:space="preserve">Вот сейчас ещё буквально чуть-чуть, и мы подойдём к Огню Санкт-Петербурга. Рядом стоят Святослав Олеся, Иосиф Славия. Хотите разделить наши слова надвое – не советую. На Славию и на Олесю посмотрите, в них всё предельно поделено уже: в Окскости и в Воле для вас, наоборот усилят. Аватарессы требовательны. Если вы ленитесь, вам, пожалуйста, к этим двум Аватарессам. Вы можете быть трудоголиком физическим, но полнейшим внутренним лентяем в исполнении над собою, но с требованием к физическому выражению. Вот такой парадокс. Но тем не менее. Трудоголик внешне для других, чтобы кто ничего не подумал плохого о вас. А на себя вы не сильно шибко обращаете </w:t>
      </w:r>
      <w:r w:rsidRPr="00F802B0">
        <w:t>внимание внутренне. А судят по делам. Судят не по словам. Вот вы сейчас то, что вы сейчас делаете – это ваши дела. И то, насколько вы можете распределить Огонь, увидеть действие оболочек, увидеть концентрацию с вами Аватаров, какие-то подсказки, дополнения, урегулирования, исполнения – это ваши Дела. Дела – это уровень Аватара. Мы в подразделении Аватара, подразделении Воли. Значит, любое Дело – это Воля с внутренней Целью. Цели определяют наше Восприятие. Вы сейчас воспринимаете работу и действие на основании внутренней цели. Если цель: просто самому вырасти и как-то там себя спотенциализировать, понятно, что у вас сейчас восприятие не будет срабатывать на какую-то глубокую работу, вам будет это неинтересно. Это факт, может быть, не всегда приятный в восприятии, но надо себя перестроить. И не только здесь. В более высоких цельных реальностях, высоких цельностях, изначально вышестоящих цельностях, иерархических цельностях. Это факт.</w:t>
      </w:r>
    </w:p>
    <w:p w:rsidR="00647B58" w:rsidRPr="00F802B0" w:rsidRDefault="00E6681D" w:rsidP="00647B58">
      <w:pPr>
        <w:ind w:firstLine="454"/>
      </w:pPr>
      <w:r w:rsidRPr="00F802B0">
        <w:t>Ладно.</w:t>
      </w:r>
      <w:r w:rsidR="00647B58" w:rsidRPr="00F802B0">
        <w:t xml:space="preserve"> Хорошо.</w:t>
      </w:r>
    </w:p>
    <w:p w:rsidR="00E6681D" w:rsidRPr="005B5E91" w:rsidRDefault="00E6681D" w:rsidP="00A75D3C">
      <w:pPr>
        <w:ind w:firstLine="454"/>
      </w:pPr>
      <w:r w:rsidRPr="00F802B0">
        <w:t>И мы возжигаемся Изначально Вышестоящим Отцом, Изначально Вышестоящими Аватарами Синтеза Кут Хуми Фаинь, Иосиф</w:t>
      </w:r>
      <w:r w:rsidRPr="005B5E91">
        <w:t xml:space="preserve"> Славия, Святослав Олеся. Возжигаясь, преображаемся. И концентрированно вместе с Аватарами равномерно по 192</w:t>
      </w:r>
      <w:r w:rsidRPr="005B5E91">
        <w:noBreakHyphen/>
        <w:t>м сферам подразделений ИВДИВО распределяем объём Огня Съезда в концентрации 192</w:t>
      </w:r>
      <w:r w:rsidRPr="005B5E91">
        <w:noBreakHyphen/>
        <w:t>ричности сфер ИВДИВО по Планете Земля. Теперь, далее, внимание, на каждого человека Планеты Земля в усвоении Огня Съезда любым количеством, качеством и степенью его, то есть человека Планеты Земля, подготовки и роста возможностей, как жителя Планеты в восприятии Огня Съезда по любой степени компетенции для взращивания в каждом: Частей, систем, аппаратов и частностей в развитии в каждом человеке Планеты Земля на уровне внутренне-генетического автоматизма действия Огня ИВДИВО на Планете Земля. Аминь.</w:t>
      </w:r>
    </w:p>
    <w:p w:rsidR="00E6681D" w:rsidRPr="005B5E91" w:rsidRDefault="00E6681D" w:rsidP="00A75D3C">
      <w:pPr>
        <w:ind w:firstLine="454"/>
      </w:pPr>
      <w:r w:rsidRPr="005B5E91">
        <w:t>Действуем. Запоминайте, что происходит, это ваш опыт. Участвуйте. Далее, мы просим Изначально Вышестоящего Отца зафиксировать 192 сферы ИВДИВО на каждом жителе Планеты Земля, усиляя жизненность сферами ИВДИВО в каждом человеке Планеты Земля, тем самым усиляя Планету Земля цельностью Огня ИВДИВО в каждом гражданине. Просто фиксация идёт вами в этом мыслеобразе. И вы же в это входите, так как являетесь тоже гражданином Планеты. Отлично. Вот держи́те эту такую координацию.</w:t>
      </w:r>
    </w:p>
    <w:p w:rsidR="00E6681D" w:rsidRPr="005B5E91" w:rsidRDefault="00E6681D" w:rsidP="00A75D3C">
      <w:pPr>
        <w:ind w:firstLine="454"/>
      </w:pPr>
      <w:r w:rsidRPr="005B5E91">
        <w:t>И просим Изначально Вышестоящего Отца фиксацией 192</w:t>
      </w:r>
      <w:r w:rsidRPr="005B5E91">
        <w:noBreakHyphen/>
        <w:t>х сфер ИВДИВО зафиксировать в каждом человеке Планеты Земля рост минимально 192</w:t>
      </w:r>
      <w:r w:rsidRPr="005B5E91">
        <w:noBreakHyphen/>
        <w:t xml:space="preserve">х Частей Человека Планеты Огнём Изначально Вышестоящего Отца и Огнём Съезда. То есть открываем жителям Планеты Земля Огонь Съезда уровня ИВДИВО на Планете Земля. Вспомните фразу: </w:t>
      </w:r>
      <w:r w:rsidR="000432A3">
        <w:t>«</w:t>
      </w:r>
      <w:r w:rsidRPr="005B5E91">
        <w:t>я не вижу того, чего я не знаю</w:t>
      </w:r>
      <w:r w:rsidR="000432A3">
        <w:t>»</w:t>
      </w:r>
      <w:r w:rsidRPr="005B5E91">
        <w:t>. Вот сейчас мы людям Планеты открываем Огонь Съезда в познании, дальше, в стремлении, и дальше, в бытие этим Огнём, а значит, включаем дееспособность и действие жителей Планеты в усвоении и росте Частями, системами, аппаратами, частностями, чтобы этот Огонь Съезда сложил атмосферу, урегулировал, и не что-то там для кого-то, а в целом для организации жизни или организовал жизнь, такой потенциал.</w:t>
      </w:r>
    </w:p>
    <w:p w:rsidR="00E6681D" w:rsidRPr="005B5E91" w:rsidRDefault="00E6681D" w:rsidP="00A75D3C">
      <w:pPr>
        <w:ind w:firstLine="454"/>
      </w:pPr>
      <w:r w:rsidRPr="005B5E91">
        <w:t>Тут нет нарушения ни Воли, ни Синтеза, ни Огня, есть просто нейтральный, объективный подход действия. И от вашего участия сейчас, как мы на Съезде говорили, идёт такое состояние сканера матричной репликации по усилению огня в каждом по принципу подобия с внутренним образом. Хорошо.</w:t>
      </w:r>
    </w:p>
    <w:p w:rsidR="00E6681D" w:rsidRPr="005B5E91" w:rsidRDefault="00E6681D" w:rsidP="00A75D3C">
      <w:pPr>
        <w:ind w:firstLine="454"/>
      </w:pPr>
      <w:r w:rsidRPr="005B5E91">
        <w:t>И проникаясь Изначально Вышестоящим Отцом, стяжаем Синтез, стяжаем активацию Ядер Синтеза Изначально Вышестоящего Отца Синтезом Изначально Вышестоящего Отца в любом количестве в усвоении до 420</w:t>
      </w:r>
      <w:r w:rsidRPr="005B5E91">
        <w:noBreakHyphen/>
        <w:t>ти Ядер Синтеза в каждом из нас. И, преображаясь, просим Изначально Вышестоящего Отца, вот мы уже фактически распределили Огонь Съезда Москвы, то, что нам нужно было сделать, и просим Изначально Вышестоящего Отца сконцентрировать на нас в таком же порядке распределение Огня Съезда итогом 19</w:t>
      </w:r>
      <w:r w:rsidRPr="005B5E91">
        <w:noBreakHyphen/>
        <w:t>го года, как раз проведённого в Санкт-Петербурге.</w:t>
      </w:r>
    </w:p>
    <w:p w:rsidR="00E6681D" w:rsidRPr="005B5E91" w:rsidRDefault="00E6681D" w:rsidP="00A75D3C">
      <w:pPr>
        <w:ind w:firstLine="454"/>
      </w:pPr>
      <w:r w:rsidRPr="005B5E91">
        <w:t>И то же самое, возжигаемся Синтезом Изначально Вышестоящего Отца, стяжаем у Изначально Вышестоящего Отца концентрацию, распределение Синтеза по 192</w:t>
      </w:r>
      <w:r w:rsidRPr="005B5E91">
        <w:noBreakHyphen/>
        <w:t>м оболочкам вокруг Планеты Земля. Возжигаемся 65</w:t>
      </w:r>
      <w:r w:rsidRPr="005B5E91">
        <w:noBreakHyphen/>
        <w:t>й Совершенной Частью ИВДИВО каждого. И сначала концентрируем, а после пропускаем второй объём Огня Съезда в развитии подразделения нами. Огонь, который был до этого, 20</w:t>
      </w:r>
      <w:r w:rsidRPr="005B5E91">
        <w:noBreakHyphen/>
        <w:t>го Съезда, он там не то, чтобы сам дорабатывается, может…, как мы стяжали у Отца, и теперь наша фиксация там уже не нужна. Мы распределили, всё сделали, условия зафиксировали. Теперь можно включаться в 19-е действие 19</w:t>
      </w:r>
      <w:r w:rsidRPr="005B5E91">
        <w:noBreakHyphen/>
        <w:t>го года.</w:t>
      </w:r>
    </w:p>
    <w:p w:rsidR="00E6681D" w:rsidRPr="005B5E91" w:rsidRDefault="00E6681D" w:rsidP="00A75D3C">
      <w:pPr>
        <w:ind w:firstLine="454"/>
      </w:pPr>
      <w:r w:rsidRPr="005B5E91">
        <w:t>Здесь можете или ощутить, или почувствовать, огонь не такой плотный, так как он уже больше года действовал, распределялся, но он есть. И здесь больше касается, послушайте Отца, особенно Главы подразделений, Аватары по организациям, через какие действия внутри в Домах вы можете задействовать Огонь Съезда. Он более такой практически дееспособный. Мы на Съезде всегда входим в новое, стяжаем новое, а после этот огонь нового на что-то должен быть направлен. Обычно это организации, действия в Домах, проекты сейчас уже, курсы Синтезов в вашем случае, работа Метагалактического Центра, практики какие-то, то есть какие-то вариации. Вы можете предложить своё. Будет здорово, если вы откроете ядра Частей в голове и послушайте, что вам предложат. Потому что мы зачастую предлагаем своё то, с чем мы можем справиться. Давайте так, мы предлагаем только то, с чем мы можем справиться, в чём мы компетентны. Важно же не то, что мы можем, а важно то, что нужно Отцу и Аватарам Синтеза. Поэтому будет здорово, если вы сейчас словите какой-то инсайт, и как мы говорили, поимпровизируйте в восприятии, пойдёте другим путём.</w:t>
      </w:r>
    </w:p>
    <w:p w:rsidR="00E6681D" w:rsidRPr="005B5E91" w:rsidRDefault="00E6681D" w:rsidP="00A75D3C">
      <w:pPr>
        <w:ind w:firstLine="454"/>
      </w:pPr>
      <w:r w:rsidRPr="005B5E91">
        <w:t>Обратите внимание, внутренне мы не можем это стяжать, и вам не рекомендуют, только обратите внимание, что у вас сейчас очень активное явление тела Человека Высокой Цельной Метагалактики. Он, грубо говоря, в вас, это вы. Идёт такое бурление огня в активации. То есть получается, другими словами, что в любой активной работе тело всегда входит в это бурление через внутреннюю работу. Я смотрю вы зашевелились физически, проснулись, с добрым утром. Прекрасно. Молодцы. Сейчас мы немножко доработаем, потом пообсуждаем. Всё нормально, это шутка, но с другой стороны, вы проявили какую-то активность и это хорошо. Сменили позу позиции наблюдателя.</w:t>
      </w:r>
    </w:p>
    <w:p w:rsidR="00E6681D" w:rsidRPr="005B5E91" w:rsidRDefault="00E6681D" w:rsidP="00A75D3C">
      <w:pPr>
        <w:ind w:firstLine="454"/>
      </w:pPr>
      <w:r w:rsidRPr="005B5E91">
        <w:t>Как вы думаете, в позе может отражаться позиция наблюдателя и восприятие? Ещё как! Поэтому важно отслеживать состояние динамики тела, и от этого можно определять восприятие, или восприимчивость. Хорошо.</w:t>
      </w:r>
    </w:p>
    <w:p w:rsidR="00E6681D" w:rsidRPr="005B5E91" w:rsidRDefault="00E6681D" w:rsidP="00A75D3C">
      <w:pPr>
        <w:ind w:firstLine="454"/>
      </w:pPr>
      <w:r w:rsidRPr="005B5E91">
        <w:t>Вот по Огню 19</w:t>
      </w:r>
      <w:r w:rsidRPr="005B5E91">
        <w:noBreakHyphen/>
        <w:t>го года, по Ладоге ничего не могу сказать, по Санкт-Петербургу в зале Отец и Аватары Синтеза говорят, что вам нужна бо́льшая динамика в Доме, бурление в Доме, какой-то некий такой внутренний план активности работы. Не только внутренний, но и внешний. Вам нужно взяться за Дом, никто не придёт и за него не возьмётся. У Ладоги примерно то же самое, но сейчас больше по Питеру фиксация идёт. Как вы будете это делать, вы будете думать по итогам ночной подготовки, не сразу же принимать решения. Скоропалительные решения в спешке приводят к опрометчивым поступкам, поэтому утро вечера мудренее – после ночной подготовки. Хорошо.</w:t>
      </w:r>
    </w:p>
    <w:p w:rsidR="00E6681D" w:rsidRPr="005B5E91" w:rsidRDefault="00E6681D" w:rsidP="00A75D3C">
      <w:pPr>
        <w:ind w:firstLine="454"/>
      </w:pPr>
      <w:r w:rsidRPr="005B5E91">
        <w:t>И мы, возжигаясь Синтезом Изначально Вышестоящего Отца, возжигаемся двумя Огнями Съездов, концентрируем собою. И теперь ещё такой штрих этой концентрации. Посмотрите на ИВДИВО каждого, на 65</w:t>
      </w:r>
      <w:r w:rsidRPr="005B5E91">
        <w:noBreakHyphen/>
        <w:t>ю Часть и на все 64 вплоть до первой Совершенной Части – Образ Отца. Вот, как это для вас сейчас? Что дал эффект Совершенного ИВДИВО в работе с Огнями Съездов вам? Хорошо.</w:t>
      </w:r>
    </w:p>
    <w:p w:rsidR="00E6681D" w:rsidRPr="005B5E91" w:rsidRDefault="00E6681D" w:rsidP="00A75D3C">
      <w:pPr>
        <w:ind w:firstLine="454"/>
      </w:pPr>
      <w:r w:rsidRPr="005B5E91">
        <w:t>Синтезируемся в этом состоянии с Хум Изначально Вышестоящего Отца 257 Высоко-цельно-реально каждым из нас и синтезом нас, возжигаясь, преображаемся Изначально Вышестоящим Отцом. Вот прямо почувствуйте или проживите, или перестройте состояние в теле, когда вы включаетесь в осознанность преображения итогами исполнения. Только не навязывайте себе лишнее, вот действуйте максимально объективно, нейтрально к внутренним процессам. Попробуйте держаться позиции наблюдателя Отца, чтобы объективно наблюдать за результатами внутреннего действия субъектностью в каком-то исполнении.</w:t>
      </w:r>
    </w:p>
    <w:p w:rsidR="00E6681D" w:rsidRPr="003844A4" w:rsidRDefault="00E6681D" w:rsidP="00A75D3C">
      <w:pPr>
        <w:ind w:firstLine="454"/>
      </w:pPr>
      <w:r w:rsidRPr="005B5E91">
        <w:t xml:space="preserve">Благодарим Изначально Вышестоящего Отца, Аватаров Синтеза Святослава Олесю. Попробуйте </w:t>
      </w:r>
      <w:r w:rsidRPr="003844A4">
        <w:t>поблагодарить не только словом, а проявить движение телом. Аватаров Синтеза Иосифа Славию</w:t>
      </w:r>
      <w:r w:rsidR="000F4FA0" w:rsidRPr="003844A4">
        <w:t xml:space="preserve"> – </w:t>
      </w:r>
      <w:r w:rsidRPr="003844A4">
        <w:t>то же самое, не только словом, но и телом. Аватаров Синтеза Кут Хуми Фаинь. Благодарим друг друга. Это командная работа, поэтому явление и действия каждого были важны.</w:t>
      </w:r>
    </w:p>
    <w:p w:rsidR="00E6681D" w:rsidRPr="003844A4" w:rsidRDefault="00E6681D" w:rsidP="00A75D3C">
      <w:pPr>
        <w:ind w:firstLine="454"/>
      </w:pPr>
      <w:r w:rsidRPr="003844A4">
        <w:t>Вот здесь маленькая сноска. Нам нужно научиться уважать друг друга, уважать не только иерархически вышестоящих, а научиться уважать друг друга в той компетенции, которую вы являете. Это архиважно. Не уважая друг друга, или просто относясь абы как, вы проявляете действие волевое и окское, не соответствующее закону Отца. Это отсутствие уважения. Вы можете понимать, нейтрально реагировать, но не проявлять уважение. И это опасно. Воля всегда уважение. Знаете, в кодексе самурая написано, что подготовка к битве и её выигрывание до битвы – это самое важное, а проигрыш, это, когда начинается уже действие, но меж этим всем внутреннее уважение к каждому. Важно не кто против тебя, а с кем и за кого ты. И если ты за всех в уважении, даже к тем, кто против тебя… Понятно, дальше?</w:t>
      </w:r>
    </w:p>
    <w:p w:rsidR="00E6681D" w:rsidRPr="005B5E91" w:rsidRDefault="00E6681D" w:rsidP="00A75D3C">
      <w:pPr>
        <w:ind w:firstLine="454"/>
      </w:pPr>
      <w:r w:rsidRPr="003844A4">
        <w:t>И это ваша точка зрения должна быть, или наработанный принцип, это принципаты, это внутренняя, сейчас такое слово, флюидичность огня. То</w:t>
      </w:r>
      <w:r w:rsidRPr="005B5E91">
        <w:t xml:space="preserve"> есть возможность не просто эманации огня в этом направлении, а вы им флюидируете. В науке Владыка ввёл этот термин, он сложный в восприятии, но очень сейчас хорошо описывает состояние. Иногда бывает слово со сложным объяснением определения, но здорово объясняет состояние. Эманируем.</w:t>
      </w:r>
    </w:p>
    <w:p w:rsidR="00E6681D" w:rsidRPr="005B5E91" w:rsidRDefault="00E6681D" w:rsidP="00A75D3C">
      <w:pPr>
        <w:ind w:firstLine="454"/>
      </w:pPr>
      <w:r w:rsidRPr="005B5E91">
        <w:t>Возвращаемся в явлении Изначально Вышестоящего Отца в данный зал физически. Возжигаемся настроенностью на Отца и Аватаров Синтеза, с кем работали по итогам тренинга-практики. Возжигаемся явлением итоговых действий в усвоении огня и возжигаемся устойчивостью Синтеза в каждом из нас. Вернулись.</w:t>
      </w:r>
    </w:p>
    <w:p w:rsidR="00E6681D" w:rsidRPr="005B5E91" w:rsidRDefault="00E6681D" w:rsidP="00A75D3C">
      <w:pPr>
        <w:ind w:firstLine="454"/>
      </w:pPr>
      <w:r w:rsidRPr="005B5E91">
        <w:t>Теперь почувствуйте, что вы зафиксировались в физическом теле, и дайте возможность в полноте развернуться физически тем возможностям, которые вы сконцентрировали, чтобы потом синтез-физически отэманировать по ряду наших с вами эманаций. Хорошо. Оптимистичнее, господа, оптимистичнее, а то сидите грустные, долей и работой обречённые. Обречённые всех уважать, всех понимать, во всех видеть Отца, да ещё и являть внутреннюю устойчивость Синтеза. Вообще, куда жизнь катится? Вот, правильно. Вернулись?</w:t>
      </w:r>
    </w:p>
    <w:p w:rsidR="003844A4" w:rsidRDefault="00E6681D" w:rsidP="00A75D3C">
      <w:pPr>
        <w:ind w:firstLine="454"/>
      </w:pPr>
      <w:r w:rsidRPr="005B5E91">
        <w:t>Возжигаемся вышестоящим телом в ногах, чтобы прожить состояние концентрации в ногах</w:t>
      </w:r>
      <w:r w:rsidR="000F4FA0">
        <w:t xml:space="preserve"> – </w:t>
      </w:r>
      <w:r w:rsidRPr="005B5E91">
        <w:t>пути. А теперь опять возожжённостью начинаем включать психодинамику тела Человеком Изначально Вышестоящего Отца высоко-цельно-метагалактического и эманируем в ИВДИВО каждого. Если вы чувствуете течение огня или проживаете, оно очень стабильно, в какой-то степени медлительно, и это хорошо. И эманируем в ИВДИВО каждого. Далее, в Изначально Вышестоящие Дома Санкт-Петербург, Ладога, Пятигорск. Эманируем далее в ИВДИВО каждого, тоже стабильно, не спеша, вот это истечение огня. Хорошо. И далее эманируем в 86 подразделений ИВДИВО усвоением огня. И вот эманацией продолжите взгляд огнём до оболочек вокруг Планеты Земля в концентрации в каждое подразделение, плюс 105 сфер вокруг нашим действием. Хорошо.</w:t>
      </w:r>
    </w:p>
    <w:p w:rsidR="00E6681D" w:rsidRPr="005B5E91" w:rsidRDefault="002C3A4F" w:rsidP="00A75D3C">
      <w:pPr>
        <w:ind w:firstLine="454"/>
      </w:pPr>
      <w:r>
        <w:t>И выходим из практики-тренинга, п</w:t>
      </w:r>
      <w:r w:rsidR="00DB5F25">
        <w:t>огружение из Синтеза.</w:t>
      </w:r>
      <w:r w:rsidR="00F802B0">
        <w:t xml:space="preserve"> </w:t>
      </w:r>
      <w:r w:rsidR="00DB5F25">
        <w:t>Аминь.</w:t>
      </w:r>
    </w:p>
    <w:p w:rsidR="00E6681D" w:rsidRPr="005B5E91" w:rsidRDefault="00E6681D" w:rsidP="00C60D0C">
      <w:pPr>
        <w:pStyle w:val="12"/>
      </w:pPr>
      <w:bookmarkStart w:id="45" w:name="_Toc62904289"/>
      <w:r w:rsidRPr="005B5E91">
        <w:t>Деликатность Внутренняя практичность</w:t>
      </w:r>
      <w:bookmarkEnd w:id="45"/>
    </w:p>
    <w:p w:rsidR="00E6681D" w:rsidRPr="005B5E91" w:rsidRDefault="00E6681D" w:rsidP="00A75D3C">
      <w:pPr>
        <w:ind w:firstLine="454"/>
      </w:pPr>
      <w:r w:rsidRPr="005B5E91">
        <w:rPr>
          <w:color w:val="000000" w:themeColor="text1"/>
        </w:rPr>
        <w:t>Ну, что? Рассказывайте</w:t>
      </w:r>
      <w:r w:rsidRPr="005B5E91">
        <w:t>, что самое специфическое и необычное было сейчас с вами? Я так понимаю, сюжетная линия нам понятна, в скором времени мы будем писать сюжеты по итогам тренинга. Ну, делитесь</w:t>
      </w:r>
      <w:r w:rsidR="00DB5F25">
        <w:t>,</w:t>
      </w:r>
      <w:r w:rsidRPr="005B5E91">
        <w:t xml:space="preserve"> господа, делитесь, делитесь.</w:t>
      </w:r>
    </w:p>
    <w:p w:rsidR="00E6681D" w:rsidRPr="005B5E91" w:rsidRDefault="00E6681D" w:rsidP="00A75D3C">
      <w:pPr>
        <w:ind w:firstLine="454"/>
        <w:rPr>
          <w:i/>
        </w:rPr>
      </w:pPr>
      <w:r w:rsidRPr="005B5E91">
        <w:rPr>
          <w:i/>
        </w:rPr>
        <w:t>Из зала:</w:t>
      </w:r>
      <w:r w:rsidRPr="005B5E91">
        <w:rPr>
          <w:b/>
        </w:rPr>
        <w:t xml:space="preserve"> – </w:t>
      </w:r>
      <w:r w:rsidRPr="005B5E91">
        <w:rPr>
          <w:i/>
        </w:rPr>
        <w:t xml:space="preserve">Когда развёртывали Огонь </w:t>
      </w:r>
      <w:r w:rsidR="00DB5F25">
        <w:rPr>
          <w:i/>
        </w:rPr>
        <w:t>С</w:t>
      </w:r>
      <w:r w:rsidRPr="005B5E91">
        <w:rPr>
          <w:i/>
        </w:rPr>
        <w:t>ъезда 20-го, услышала от Отца, что достаточно, и завершила. И потом проживаю, что снова Огонь начинается, и увидела, что первый раз Огонь шёл внешне по сферам, а второй раз объём Огня шёл внутренне, заполняя внутри сферы. Прожила разницу съезда 20 и 19</w:t>
      </w:r>
      <w:r w:rsidR="00DB5F25">
        <w:rPr>
          <w:i/>
        </w:rPr>
        <w:t xml:space="preserve"> </w:t>
      </w:r>
      <w:r w:rsidRPr="005B5E91">
        <w:rPr>
          <w:i/>
        </w:rPr>
        <w:t>года, такой очень интересный тем, что съезд был год назад и огонь другой, он изменился по отношению к этому году капитально. Отсюда очень интересное проживание, когда мы развёртывали для всех людей, укутывали их, увидела, что зафиксировался объём Огня, и каждому иерархически больше-меньше шло распределение ментальное. Очень красиво это было…</w:t>
      </w:r>
    </w:p>
    <w:p w:rsidR="00E6681D" w:rsidRPr="005B5E91" w:rsidRDefault="00E6681D" w:rsidP="00A75D3C">
      <w:pPr>
        <w:ind w:firstLine="454"/>
      </w:pPr>
      <w:r w:rsidRPr="005B5E91">
        <w:t>Все согласны насчёт больше-меньше? Сейчас, минутку. Равнозначный шёл Огонь, ты видела наверно, кто, сколько мог взять. Это равнозначный Огонь, просто корректировка, чтобы это не записалось так, как ты сказала. Извини.</w:t>
      </w:r>
    </w:p>
    <w:p w:rsidR="00E6681D" w:rsidRPr="005B5E91" w:rsidRDefault="00E6681D" w:rsidP="00A75D3C">
      <w:pPr>
        <w:ind w:firstLine="454"/>
        <w:rPr>
          <w:b/>
          <w:i/>
        </w:rPr>
      </w:pPr>
      <w:r w:rsidRPr="005B5E91">
        <w:rPr>
          <w:i/>
        </w:rPr>
        <w:t>Из зала: – После этот Огонь развёртки по сферам подразделений, в конце, когда мы эманировали во все подразделения, в первый раз я прожила этот эффект, это было так очень интересно. И по поводу Совершенной Части ИВДИВО каждого и всех Частей, они такие стали после этой деятельности, оживлённо-искристо такие красивые что ли, то есть вот этой деятельностью.</w:t>
      </w:r>
    </w:p>
    <w:p w:rsidR="00E6681D" w:rsidRPr="005B5E91" w:rsidRDefault="00E6681D" w:rsidP="00A75D3C">
      <w:pPr>
        <w:ind w:firstLine="454"/>
      </w:pPr>
      <w:r w:rsidRPr="005B5E91">
        <w:t>Хорошо. Что необычного было, вот правильно всё сказала, вот ещё вы вот, что скажете, что для вас было необычно, не привычное, какая-то особенность.</w:t>
      </w:r>
    </w:p>
    <w:p w:rsidR="00E6681D" w:rsidRPr="005B5E91" w:rsidRDefault="00E6681D" w:rsidP="00A75D3C">
      <w:pPr>
        <w:ind w:firstLine="454"/>
        <w:rPr>
          <w:i/>
        </w:rPr>
      </w:pPr>
      <w:r w:rsidRPr="005B5E91">
        <w:rPr>
          <w:i/>
        </w:rPr>
        <w:t>Из зала: – Очень плотный Огонь, тело не то, что незнакомо, оно для него знакомо, то есть это такая концентрация, которую, получается, мы цельно брали, одного, и второго съезда. То есть мы всегда берём ИВДИВО по какой-то своей подготовке, когда на съезде, а когда здесь, получается цельный Огонь съезда. Это было совершенно другое состояние…</w:t>
      </w:r>
    </w:p>
    <w:p w:rsidR="00E6681D" w:rsidRPr="005B5E91" w:rsidRDefault="00E6681D" w:rsidP="00A75D3C">
      <w:pPr>
        <w:ind w:firstLine="454"/>
      </w:pPr>
      <w:r w:rsidRPr="005B5E91">
        <w:t>Ух! Ещё, давайте, давайте.</w:t>
      </w:r>
    </w:p>
    <w:p w:rsidR="00E6681D" w:rsidRPr="005B5E91" w:rsidRDefault="00E6681D" w:rsidP="00A75D3C">
      <w:pPr>
        <w:ind w:firstLine="454"/>
        <w:rPr>
          <w:i/>
        </w:rPr>
      </w:pPr>
      <w:r w:rsidRPr="005B5E91">
        <w:rPr>
          <w:i/>
        </w:rPr>
        <w:t>Из зала: – Я увидела интересное, когда жители планеты брали, они брали монадами, то есть вспыхнули монады и каждый вот не человек, я видела, как монады вспыхнули и начали, как бы поглощать тот Огонь съезда, который вот именно эманировали мы, именно монадами, то есть для меня это был новый взгляд.</w:t>
      </w:r>
    </w:p>
    <w:p w:rsidR="00E6681D" w:rsidRPr="005B5E91" w:rsidRDefault="00E6681D" w:rsidP="00A75D3C">
      <w:pPr>
        <w:ind w:firstLine="454"/>
      </w:pPr>
      <w:r w:rsidRPr="005B5E91">
        <w:t>Хорошо!</w:t>
      </w:r>
    </w:p>
    <w:p w:rsidR="00E6681D" w:rsidRPr="00D61487" w:rsidRDefault="00E6681D" w:rsidP="00A75D3C">
      <w:pPr>
        <w:ind w:firstLine="454"/>
        <w:rPr>
          <w:i/>
        </w:rPr>
      </w:pPr>
      <w:r w:rsidRPr="005B5E91">
        <w:rPr>
          <w:i/>
        </w:rPr>
        <w:t xml:space="preserve">Из зала: – Когда мы </w:t>
      </w:r>
      <w:r w:rsidRPr="00D61487">
        <w:rPr>
          <w:i/>
        </w:rPr>
        <w:t>стояли в зале у Отца в 257-м, было очень интересно, когда 192 сферы и мы каждому гражданину или каждому человеку, и тут вот эта мысль, точнее даже не мысль, вот это пронзение Отцом, что я</w:t>
      </w:r>
      <w:r w:rsidR="003844A4" w:rsidRPr="00D61487">
        <w:rPr>
          <w:i/>
        </w:rPr>
        <w:t>-</w:t>
      </w:r>
      <w:r w:rsidRPr="00D61487">
        <w:rPr>
          <w:i/>
        </w:rPr>
        <w:t>то тоже, ну, я тоже….</w:t>
      </w:r>
    </w:p>
    <w:p w:rsidR="00E6681D" w:rsidRPr="00D61487" w:rsidRDefault="00E6681D" w:rsidP="00A75D3C">
      <w:pPr>
        <w:ind w:firstLine="454"/>
      </w:pPr>
      <w:r w:rsidRPr="00D61487">
        <w:t>Человек!</w:t>
      </w:r>
    </w:p>
    <w:p w:rsidR="00E6681D" w:rsidRPr="005B5E91" w:rsidRDefault="00E6681D" w:rsidP="00A75D3C">
      <w:pPr>
        <w:ind w:firstLine="454"/>
        <w:rPr>
          <w:i/>
        </w:rPr>
      </w:pPr>
      <w:r w:rsidRPr="00D61487">
        <w:rPr>
          <w:i/>
        </w:rPr>
        <w:t>Из зала: – На этой земле, да, то есть, а потом вы уже сказали это. То есть вначале у меня было такое состояние, что мы стоим там, но я же и здесь. То есть вот это вот физическое тело, оно как-то так среагировало в цельности. Действительно вот это вот очень глубокое проживание и тогда пошла действительно большая развёртка, я увидела, что и как это на Планете Земля у каждого гражданина, но там я увидела не монадами, а именно ИВДИВО каждого начало реагировать, и я просто прожила какие-то</w:t>
      </w:r>
      <w:r w:rsidRPr="005B5E91">
        <w:rPr>
          <w:i/>
        </w:rPr>
        <w:t xml:space="preserve"> ответы прямо от Планеты Земля географически. Я могу даже назвать точку, где конкретно вот это зафиксировалось.</w:t>
      </w:r>
    </w:p>
    <w:p w:rsidR="00E6681D" w:rsidRPr="005B5E91" w:rsidRDefault="00E6681D" w:rsidP="00A75D3C">
      <w:pPr>
        <w:ind w:firstLine="454"/>
      </w:pPr>
      <w:r w:rsidRPr="005B5E91">
        <w:t>Молодец, хорошо!</w:t>
      </w:r>
    </w:p>
    <w:p w:rsidR="00E6681D" w:rsidRPr="005B5E91" w:rsidRDefault="00E6681D" w:rsidP="00A75D3C">
      <w:pPr>
        <w:ind w:firstLine="454"/>
        <w:rPr>
          <w:i/>
        </w:rPr>
      </w:pPr>
      <w:r w:rsidRPr="005B5E91">
        <w:rPr>
          <w:i/>
        </w:rPr>
        <w:t>Из зала: – Аватарессы Синтеза Олеся Славия отвечали эманацией, и вот, если говорить о самом качестве, которое меня восхитило, это состояние деликатности, в котором, наверно, в том числе и есть иерархизированность этих эффектов, но какие-то совершенно новые нюансы эманации, как таковой, соответственно, в обучающем процессе.</w:t>
      </w:r>
    </w:p>
    <w:p w:rsidR="00E6681D" w:rsidRPr="005B5E91" w:rsidRDefault="00E6681D" w:rsidP="00A75D3C">
      <w:pPr>
        <w:ind w:firstLine="454"/>
      </w:pPr>
      <w:r w:rsidRPr="005B5E91">
        <w:t>Непонятно</w:t>
      </w:r>
    </w:p>
    <w:p w:rsidR="00E6681D" w:rsidRPr="005B5E91" w:rsidRDefault="00E6681D" w:rsidP="00A75D3C">
      <w:pPr>
        <w:ind w:firstLine="454"/>
        <w:rPr>
          <w:i/>
        </w:rPr>
      </w:pPr>
      <w:r w:rsidRPr="005B5E91">
        <w:rPr>
          <w:i/>
        </w:rPr>
        <w:t>Из зала: – А вот я хотела добавить. Вот эта деликатность, о которой сейчас сказали, она действительно происходит из того, что ты не в нации, а ты в…, то есть ты либо вот здесь физически, это тело, оно тоже, как это сказать, вот эта воссоединённость, но это не то слово, а пронзительность такая, тогда наступает вот эта деликатность по отношению к другому.</w:t>
      </w:r>
    </w:p>
    <w:p w:rsidR="00E6681D" w:rsidRPr="005B5E91" w:rsidRDefault="00E6681D" w:rsidP="00A75D3C">
      <w:pPr>
        <w:ind w:firstLine="454"/>
      </w:pPr>
      <w:r w:rsidRPr="005B5E91">
        <w:t>Хорошо. Чем определяется глубина вашего участия в практике?</w:t>
      </w:r>
    </w:p>
    <w:p w:rsidR="00E6681D" w:rsidRPr="005B5E91" w:rsidRDefault="00E6681D" w:rsidP="00A75D3C">
      <w:pPr>
        <w:ind w:firstLine="454"/>
        <w:rPr>
          <w:i/>
        </w:rPr>
      </w:pPr>
      <w:r w:rsidRPr="005B5E91">
        <w:rPr>
          <w:i/>
        </w:rPr>
        <w:t>Из зала: – Проживанием, наверно.</w:t>
      </w:r>
    </w:p>
    <w:p w:rsidR="00E6681D" w:rsidRPr="005B5E91" w:rsidRDefault="00E6681D" w:rsidP="00A75D3C">
      <w:pPr>
        <w:ind w:firstLine="454"/>
      </w:pPr>
      <w:r w:rsidRPr="005B5E91">
        <w:t>Если б проживанием, было бы хорошо</w:t>
      </w:r>
      <w:r w:rsidRPr="005B5E91">
        <w:rPr>
          <w:i/>
        </w:rPr>
        <w:t xml:space="preserve">. </w:t>
      </w:r>
      <w:r w:rsidRPr="005B5E91">
        <w:t>Что?</w:t>
      </w:r>
    </w:p>
    <w:p w:rsidR="00E6681D" w:rsidRPr="005B5E91" w:rsidRDefault="00E6681D" w:rsidP="00A75D3C">
      <w:pPr>
        <w:ind w:firstLine="454"/>
        <w:rPr>
          <w:i/>
        </w:rPr>
      </w:pPr>
      <w:r w:rsidRPr="005B5E91">
        <w:rPr>
          <w:i/>
        </w:rPr>
        <w:t>Из зала: – Я проживала это от начала и до конца всё. Всё прожила!</w:t>
      </w:r>
    </w:p>
    <w:p w:rsidR="00E6681D" w:rsidRPr="005B5E91" w:rsidRDefault="00E6681D" w:rsidP="00A75D3C">
      <w:pPr>
        <w:ind w:firstLine="454"/>
      </w:pPr>
      <w:r w:rsidRPr="005B5E91">
        <w:t>Солидарна полностью. Да.</w:t>
      </w:r>
    </w:p>
    <w:p w:rsidR="00E6681D" w:rsidRPr="005B5E91" w:rsidRDefault="00E6681D" w:rsidP="00A75D3C">
      <w:pPr>
        <w:ind w:firstLine="454"/>
        <w:rPr>
          <w:i/>
        </w:rPr>
      </w:pPr>
      <w:r w:rsidRPr="005B5E91">
        <w:rPr>
          <w:i/>
        </w:rPr>
        <w:t>Из зала: – Да! Я чувствовала, что…, ты понимаешь всё это.</w:t>
      </w:r>
    </w:p>
    <w:p w:rsidR="00E6681D" w:rsidRPr="005B5E91" w:rsidRDefault="00E6681D" w:rsidP="00A75D3C">
      <w:pPr>
        <w:ind w:firstLine="454"/>
      </w:pPr>
      <w:r w:rsidRPr="005B5E91">
        <w:t>Конечно, ещё бы!</w:t>
      </w:r>
    </w:p>
    <w:p w:rsidR="00E6681D" w:rsidRPr="005B5E91" w:rsidRDefault="00E6681D" w:rsidP="00A75D3C">
      <w:pPr>
        <w:ind w:firstLine="454"/>
        <w:rPr>
          <w:i/>
        </w:rPr>
      </w:pPr>
      <w:r w:rsidRPr="005B5E91">
        <w:rPr>
          <w:i/>
        </w:rPr>
        <w:t>Из зала: – Я чувствовала это.</w:t>
      </w:r>
    </w:p>
    <w:p w:rsidR="00E6681D" w:rsidRPr="005B5E91" w:rsidRDefault="00E6681D" w:rsidP="00A75D3C">
      <w:pPr>
        <w:ind w:firstLine="454"/>
      </w:pPr>
      <w:r w:rsidRPr="005B5E91">
        <w:t xml:space="preserve">Спасибо большое. Всё-таки вопрос: </w:t>
      </w:r>
      <w:r w:rsidR="000432A3">
        <w:t>«</w:t>
      </w:r>
      <w:r w:rsidRPr="005B5E91">
        <w:t>Чем?</w:t>
      </w:r>
      <w:r w:rsidR="000432A3">
        <w:t>»</w:t>
      </w:r>
    </w:p>
    <w:p w:rsidR="00E6681D" w:rsidRPr="005B5E91" w:rsidRDefault="00E6681D" w:rsidP="00A75D3C">
      <w:pPr>
        <w:ind w:firstLine="454"/>
        <w:rPr>
          <w:i/>
        </w:rPr>
      </w:pPr>
      <w:r w:rsidRPr="005B5E91">
        <w:rPr>
          <w:i/>
        </w:rPr>
        <w:t>Из зала: – Ну, фиксация всего ИВДИВО.</w:t>
      </w:r>
    </w:p>
    <w:p w:rsidR="00E6681D" w:rsidRPr="005B5E91" w:rsidRDefault="00E6681D" w:rsidP="00A75D3C">
      <w:pPr>
        <w:ind w:firstLine="454"/>
      </w:pPr>
      <w:r w:rsidRPr="005B5E91">
        <w:t xml:space="preserve">Так, убираем </w:t>
      </w:r>
      <w:r w:rsidR="000432A3">
        <w:t>«</w:t>
      </w:r>
      <w:r w:rsidRPr="005B5E91">
        <w:t>ну</w:t>
      </w:r>
      <w:r w:rsidR="000432A3">
        <w:t>»</w:t>
      </w:r>
      <w:r w:rsidRPr="005B5E91">
        <w:t>, академический русский язык. Фиксация всего ИВДИВО, а мы здесь причём?</w:t>
      </w:r>
    </w:p>
    <w:p w:rsidR="00E6681D" w:rsidRPr="005B5E91" w:rsidRDefault="00E6681D" w:rsidP="00A75D3C">
      <w:pPr>
        <w:ind w:firstLine="454"/>
        <w:rPr>
          <w:i/>
        </w:rPr>
      </w:pPr>
      <w:r w:rsidRPr="005B5E91">
        <w:rPr>
          <w:i/>
        </w:rPr>
        <w:t>Из зала: – Одновременная эманация на все подразделения.</w:t>
      </w:r>
    </w:p>
    <w:p w:rsidR="00E6681D" w:rsidRPr="005B5E91" w:rsidRDefault="00E6681D" w:rsidP="00A75D3C">
      <w:pPr>
        <w:ind w:firstLine="454"/>
      </w:pPr>
      <w:r w:rsidRPr="005B5E91">
        <w:t>Не в ту плоскость смотрите, подумайте глубоко, с точки зрения практики. Кто вопрос помнит?</w:t>
      </w:r>
    </w:p>
    <w:p w:rsidR="00E6681D" w:rsidRPr="005B5E91" w:rsidRDefault="00E6681D" w:rsidP="00A75D3C">
      <w:pPr>
        <w:ind w:firstLine="454"/>
        <w:rPr>
          <w:i/>
        </w:rPr>
      </w:pPr>
      <w:r w:rsidRPr="005B5E91">
        <w:rPr>
          <w:i/>
        </w:rPr>
        <w:t>Из зала: – В глубине научности подхода.</w:t>
      </w:r>
    </w:p>
    <w:p w:rsidR="00E6681D" w:rsidRPr="00606C4B" w:rsidRDefault="00E6681D" w:rsidP="00A75D3C">
      <w:pPr>
        <w:ind w:firstLine="454"/>
      </w:pPr>
      <w:r w:rsidRPr="005B5E91">
        <w:t xml:space="preserve">Совершенно верно, в глубине научности подхода, где внутри у вас действует эталонирование практики. То есть вам нужно искать такие практики, погружаться в них, разбираться в них и участвовать максимально, не практически достоверно, а внутренне эталонированием тела достоверностью в исполнении. Понятно? Вот не когда вы были соучастниками, а внутри вы были ведущим этого процесса внутренней эталонностью исполнения. Всё, что вы делали, вы делали правильно. Просто немножко другой контекст зрения. Вы сейчас сделали всё на очень хорошем уровне. Вот внутренне, послушайте, но Владыка вами доволен, в том плане, что вы исполнили хорошее состояние внутренней практичности. У вас был такой правильный тренинг истинный. Вы сделали это глубоко, а теперь вам нужно искать такую же работу, чтоб вы внутри свой мир насыщали возможностями, то есть в другом контексте смотрим. Чем больше у вас качественных действенных, вот таких вот работ, тем </w:t>
      </w:r>
      <w:r w:rsidRPr="00606C4B">
        <w:t>глубже у вас внутри развит внутренний мир. Понимаете, о чём? И когда мы говорим, недостаточное развитие, это недостаточно внутреннего вот этого практического Огня и Синтеза, где конкретно вы в сопряжении этим дееспособите. Тут важна наука, через эталонность синтезность, а мы с вами говорили, что Синтезность – это глубина внутренней Идейности. Вот оно что! Хорошо</w:t>
      </w:r>
      <w:r w:rsidR="002C3A4F" w:rsidRPr="00606C4B">
        <w:t>. Е</w:t>
      </w:r>
      <w:r w:rsidRPr="00606C4B">
        <w:t>щё что-то дополните или пойдём на перерыв?</w:t>
      </w:r>
    </w:p>
    <w:p w:rsidR="00E6681D" w:rsidRPr="00606C4B" w:rsidRDefault="00E6681D" w:rsidP="00A75D3C">
      <w:pPr>
        <w:ind w:firstLine="454"/>
      </w:pPr>
      <w:r w:rsidRPr="00606C4B">
        <w:rPr>
          <w:color w:val="000000" w:themeColor="text1"/>
        </w:rPr>
        <w:t>Немножко что-то душновато здесь становится</w:t>
      </w:r>
      <w:r w:rsidRPr="00606C4B">
        <w:t>.</w:t>
      </w:r>
    </w:p>
    <w:p w:rsidR="00E6681D" w:rsidRPr="005B5E91" w:rsidRDefault="00E6681D" w:rsidP="00A75D3C">
      <w:pPr>
        <w:ind w:firstLine="454"/>
        <w:rPr>
          <w:i/>
        </w:rPr>
      </w:pPr>
      <w:r w:rsidRPr="00606C4B">
        <w:rPr>
          <w:i/>
        </w:rPr>
        <w:t xml:space="preserve">Из зала: – Вот слово </w:t>
      </w:r>
      <w:r w:rsidR="000432A3" w:rsidRPr="00606C4B">
        <w:rPr>
          <w:i/>
        </w:rPr>
        <w:t>«</w:t>
      </w:r>
      <w:r w:rsidRPr="00606C4B">
        <w:rPr>
          <w:i/>
        </w:rPr>
        <w:t>обстановка</w:t>
      </w:r>
      <w:r w:rsidR="000432A3" w:rsidRPr="00606C4B">
        <w:rPr>
          <w:i/>
        </w:rPr>
        <w:t>»</w:t>
      </w:r>
      <w:r w:rsidRPr="00606C4B">
        <w:rPr>
          <w:i/>
        </w:rPr>
        <w:t>, ещё тоже немножко по-другому включилась, когда идёт Бытование Огнём. Стан, стан, как Планета, стан в материи</w:t>
      </w:r>
      <w:r w:rsidRPr="005B5E91">
        <w:rPr>
          <w:i/>
        </w:rPr>
        <w:t>, Бытование Огнём.</w:t>
      </w:r>
    </w:p>
    <w:p w:rsidR="00E6681D" w:rsidRPr="005B5E91" w:rsidRDefault="00E6681D" w:rsidP="00A75D3C">
      <w:pPr>
        <w:ind w:firstLine="454"/>
      </w:pPr>
      <w:r w:rsidRPr="005B5E91">
        <w:t>Хорошо. Всё, да? А, ну давайте, ладно.</w:t>
      </w:r>
    </w:p>
    <w:p w:rsidR="00E6681D" w:rsidRPr="005B5E91" w:rsidRDefault="00E6681D" w:rsidP="00A75D3C">
      <w:pPr>
        <w:ind w:firstLine="454"/>
        <w:rPr>
          <w:i/>
        </w:rPr>
      </w:pPr>
      <w:r w:rsidRPr="005B5E91">
        <w:rPr>
          <w:i/>
        </w:rPr>
        <w:t>Из зала: – Очень интересно, необычно, когда Аватар благодарит, мне показали, как он благодарит, так как мы благодарим, так как мы благодарим. То есть то состояние, которое необходимо дать, как будто бы мы вроде, как ничего не сделали такого, очень важного, а для них это было очень важно, поэтому та благодарность Аватаров…</w:t>
      </w:r>
    </w:p>
    <w:p w:rsidR="00E6681D" w:rsidRPr="005B5E91" w:rsidRDefault="00E6681D" w:rsidP="00A75D3C">
      <w:pPr>
        <w:ind w:firstLine="454"/>
      </w:pPr>
      <w:r w:rsidRPr="005B5E91">
        <w:t>А чем это важн</w:t>
      </w:r>
      <w:r>
        <w:t>о для Аватаров? Тоже другой, не</w:t>
      </w:r>
      <w:r w:rsidRPr="005B5E91">
        <w:t>стандартный Взгляд. Вот, понимаете, когда вы говорите, из вашего контекста сказанного, можно сделать огромное количество выводов. И чем больше вы говорите, тем больше практических выводов на примерах можем сделать. Чем важна наша физическая деятельность? И вы тогда увидите действия возможности. Тем, что мы являемся чем?</w:t>
      </w:r>
    </w:p>
    <w:p w:rsidR="00E6681D" w:rsidRPr="005B5E91" w:rsidRDefault="00E6681D" w:rsidP="00A75D3C">
      <w:pPr>
        <w:ind w:firstLine="454"/>
        <w:rPr>
          <w:i/>
        </w:rPr>
      </w:pPr>
      <w:r w:rsidRPr="005B5E91">
        <w:rPr>
          <w:i/>
        </w:rPr>
        <w:t>Из зала: – Действующим. Вот в этот момент действуем по-настоящему.</w:t>
      </w:r>
    </w:p>
    <w:p w:rsidR="00E6681D" w:rsidRPr="005B5E91" w:rsidRDefault="00E6681D" w:rsidP="00A75D3C">
      <w:pPr>
        <w:ind w:firstLine="454"/>
      </w:pPr>
      <w:r w:rsidRPr="005B5E91">
        <w:rPr>
          <w:i/>
        </w:rPr>
        <w:t>Из зала: – Как той вот самой тучкой вот физической, которая максимально остриём. То есть, они же как бы направляют через нас действия, если оно не доходят</w:t>
      </w:r>
      <w:r w:rsidRPr="005B5E91">
        <w:t>…</w:t>
      </w:r>
    </w:p>
    <w:p w:rsidR="00E6681D" w:rsidRPr="005B5E91" w:rsidRDefault="00E6681D" w:rsidP="00A75D3C">
      <w:pPr>
        <w:ind w:firstLine="454"/>
      </w:pPr>
      <w:r w:rsidRPr="005B5E91">
        <w:t>Не, не через нас, а нами. Ну, нами. Другой контекст!</w:t>
      </w:r>
    </w:p>
    <w:p w:rsidR="00E6681D" w:rsidRPr="005B5E91" w:rsidRDefault="00E6681D" w:rsidP="00A75D3C">
      <w:pPr>
        <w:ind w:firstLine="454"/>
      </w:pPr>
      <w:r w:rsidRPr="005B5E91">
        <w:rPr>
          <w:i/>
        </w:rPr>
        <w:t>Из зала: – Если мы не доходим, то, как бы, не доделанное действие, а здесь его исполняем, такая общая решённая задача</w:t>
      </w:r>
      <w:r w:rsidRPr="005B5E91">
        <w:t>.</w:t>
      </w:r>
    </w:p>
    <w:p w:rsidR="00E6681D" w:rsidRPr="005B5E91" w:rsidRDefault="00E6681D" w:rsidP="00A75D3C">
      <w:pPr>
        <w:ind w:firstLine="454"/>
      </w:pPr>
      <w:r w:rsidRPr="005B5E91">
        <w:t>Хорошо! Нам нужно увидеть, что мы являемся либо функцией Аватара, либо инструментом. Только не берите это сейчас, как функция исполнения какой-то системы. Мы самостоятельны, но в несении какой-то практичности в</w:t>
      </w:r>
      <w:r w:rsidR="001679EE">
        <w:t xml:space="preserve"> осуществлении именно на то, насколько мы открыты Аватарам, насколько ими, насколько мы развиты ими, насколько мы действуем ими, на</w:t>
      </w:r>
      <w:r w:rsidRPr="005B5E91">
        <w:t xml:space="preserve">столько мы внутренне функционально способны их возможностями, но в своей интерпретации с максимальной свободой Воли и Волей Отца это применить и исполнить, понимаете? То есть вот в этом есть принцип Ипостасности. В этом есть глубина Ипостасности. Мы ипостасим Аватарам в явлении этих возможностей. Вот Лада правильно сказала. Но когда Лада говорила, звучал ещё интересный контекст: вы все услышали об уважении, но, знаете, что мы не зарегистрировали? Вы не сделали выводы. Или вы сделали вывод на момент услышания, но не продлили вывод итогами событий, как вы будете нарабатывать уважение к друг другу. И вот здесь уважение должно начинаться с первого слова и заканчиваться последним явлением в синтезе, где Образ между вами Подобием Отца. Вот научитесь этому. А когда вы сказали о Монаде, сейчас, чтобы было наглядно, (пишет на доске МОНАДА. Проговаривает по слогам.) Убираем (зачёркивает слог </w:t>
      </w:r>
      <w:r w:rsidR="000432A3">
        <w:t>«</w:t>
      </w:r>
      <w:r w:rsidRPr="005B5E91">
        <w:t>на</w:t>
      </w:r>
      <w:r w:rsidR="000432A3">
        <w:t>»</w:t>
      </w:r>
      <w:r w:rsidRPr="005B5E91">
        <w:t xml:space="preserve">, да?) и получается </w:t>
      </w:r>
      <w:r w:rsidR="000432A3">
        <w:t>«</w:t>
      </w:r>
      <w:r w:rsidRPr="005B5E91">
        <w:t>мода</w:t>
      </w:r>
      <w:r w:rsidR="000432A3">
        <w:t>»</w:t>
      </w:r>
      <w:r w:rsidRPr="005B5E91">
        <w:t xml:space="preserve">. И вот, когда мы говорим о том, что нам что-то не нравится, с точки зрения стилистики, это записи в Монаде. Соответственно, вот вы, когда занимаетесь Индивидуальным Синтезом, вы отстраиваете Монаду, а вместе с ней Материнское </w:t>
      </w:r>
      <w:r w:rsidR="000432A3">
        <w:t>«</w:t>
      </w:r>
      <w:r w:rsidRPr="005B5E91">
        <w:t>да</w:t>
      </w:r>
      <w:r w:rsidR="000432A3">
        <w:t>»</w:t>
      </w:r>
      <w:r w:rsidRPr="005B5E91">
        <w:t>, через стилистику и моду, как внешнее проявление Отца. Знаете, каким примером? Вот вы сейчас одеты в какую-то одежду, да? У вас какие-то сейчас состояния мыслей, состояния чувств, состояния ощущений. Вот посмотрите на себя и попробуйте увидеть, что вы транслируете миру своей одеждой, своим внешним видом, своими мыслями, что вы транслируете миру, что вы транслируете Планете? Что вы транслируете Отцу? Мне один раз, пока вы думаете, что вы транслируете, это вот, как раз мода в Монаде, это стиль, это бренд, это внутренний имидж, как Образ, который очень важен для Идеологии, важен для политики. Вот оно, что отстраивается. Меня, когда-то поразило, когда в Берлине я увидела молодого человека осенью в тёплой куртке, но были шерстяные носки и шлёпанцы. Для меня был диссонанс, вот это видеть, не туфли там, какие-то кроссовки, а шлёпанцы. Это вот человек транслирует в мир свой внутреннее состояние, он передаёт это. Поэтому очень важно вот уметь понимать, что вы транслируете в мир. И вопрос не только в одежде внешней, мы транслируем в мир своё состояние, свои мысли, свои чувства, свой подход, это система живых организаций, физиологичность действия. Из этого истекает Воля и цель. И вы жалуетесь на жизнь, но вы не понимаете, что вы изначально заложили своей трансляцией в мир то, что включается в ваши Восприятия, понимаете? У женщины коса либо до пояса, либо в руке. Это тоже трансляция в мир. Это трансляция. И вы, с точки зрения Окскости и Воли должны понимать, что вы в мир Отца транслируете и вот всё, что связано с уважением. И не только с уважением. То есть, никто, кроме вас, давайте так, а за вами, с одной стороны – Москва, как явление Кут Хуми, но за вами ИВДИВО, как мы вчера говорили, что за вами стоит явление телесной Ипостасности: Аватары, Аватарессы, Изначально Вышестоящий Отец, Дом, Подразделение, ваша Организация, ваша личная жизнь, ваш профессионализм, да, такое общее состояние функциональности.</w:t>
      </w:r>
    </w:p>
    <w:p w:rsidR="00E6681D" w:rsidRPr="005B5E91" w:rsidRDefault="00E6681D" w:rsidP="00A75D3C">
      <w:pPr>
        <w:ind w:firstLine="454"/>
      </w:pPr>
      <w:r w:rsidRPr="005B5E91">
        <w:t>Вот задача понятна, с чем вам нужно работать в течение месяца? И тут просто так: поговорили и слиняли, не получится. У нас память длинная. Вот именно, длинная память. Знаете, что такое длинная память? Это века, это воплощения. И мы, когда с вами опять вот так вот встретимся, не только там, а вот именно здесь, когда-нибудь в каких-то воплощениях, Владыка же спросит. Значит, к тому моменту через 65 миллионов лет, вы должны уже развиться. Я не шучу сейчас. Вот буквально, не слушайте в словах шутки, тут их нет этих шуток. Это вопрос (чих в зале) точно, стратегии. Это стратегия! Точно. Пятигорск знает, у них тонкая фиксация мира произошла. Из Тонкого мира вам уже просигналили: стратегию кое-кто поставил! Так вот, стратег – это не просто Аватар, стратег – это ещё явление Учителя. А вы все – Учителя Синтеза, значит, вы внутри стратеги эталонированием Синтеза. Если вы не отстроите стратегию Эталонного Синтеза, как Учителя, ваши компетенции Окскости, Воли, чем у вас там Пятигорск занимается, напомни, пожалуйста?</w:t>
      </w:r>
    </w:p>
    <w:p w:rsidR="00E6681D" w:rsidRPr="005B5E91" w:rsidRDefault="00E6681D" w:rsidP="00A75D3C">
      <w:pPr>
        <w:ind w:firstLine="454"/>
        <w:rPr>
          <w:i/>
        </w:rPr>
      </w:pPr>
      <w:r w:rsidRPr="005B5E91">
        <w:rPr>
          <w:i/>
        </w:rPr>
        <w:t>Из зала: – Высокое Цельное Метагалактическое тело.</w:t>
      </w:r>
    </w:p>
    <w:p w:rsidR="003844A4" w:rsidRDefault="00E6681D" w:rsidP="00A75D3C">
      <w:pPr>
        <w:ind w:firstLine="454"/>
      </w:pPr>
      <w:r w:rsidRPr="005B5E91">
        <w:t>Высокое Цельное Метагалактическое тело. То у нас с вами будут какие-то дела, но они будут не с той глубиной, которая сейчас была в практике. Это вот просто, чтобы к вам достучаться такими примерами. Будет хорошо, если войдёт глубоко. На ночной подготовке вы додумаете.</w:t>
      </w:r>
    </w:p>
    <w:p w:rsidR="00E6681D" w:rsidRPr="005B5E91" w:rsidRDefault="00E6681D" w:rsidP="00A75D3C">
      <w:pPr>
        <w:ind w:firstLine="454"/>
      </w:pPr>
      <w:r w:rsidRPr="005B5E91">
        <w:t>Всё.</w:t>
      </w:r>
      <w:r w:rsidR="002C3A4F">
        <w:t xml:space="preserve"> </w:t>
      </w:r>
      <w:r w:rsidRPr="005B5E91">
        <w:t xml:space="preserve">Мы </w:t>
      </w:r>
      <w:r w:rsidR="00DB5F25">
        <w:t>переходим с вами на перерыв, 20-</w:t>
      </w:r>
      <w:r w:rsidRPr="005B5E91">
        <w:t>25 минут. Сейчас без 10-ти 12. Спасибо вам большое. Всё. Оставайтесь в этом осмыслении и вот попрактикуйте это состояние сейчас на перерыве. Спасибо.</w:t>
      </w:r>
    </w:p>
    <w:p w:rsidR="00E6681D" w:rsidRPr="005B5E91" w:rsidRDefault="00E6681D" w:rsidP="00A75D3C">
      <w:pPr>
        <w:ind w:firstLine="454"/>
      </w:pPr>
    </w:p>
    <w:p w:rsidR="00E6681D" w:rsidRPr="005B5E91" w:rsidRDefault="00E6681D" w:rsidP="00A75D3C">
      <w:pPr>
        <w:ind w:firstLine="454"/>
      </w:pPr>
      <w:r w:rsidRPr="005B5E91">
        <w:br w:type="page"/>
      </w:r>
    </w:p>
    <w:p w:rsidR="00E6681D" w:rsidRPr="00614A85" w:rsidRDefault="00E6681D" w:rsidP="00614A85">
      <w:pPr>
        <w:pStyle w:val="0"/>
      </w:pPr>
      <w:bookmarkStart w:id="46" w:name="_Toc62904290"/>
      <w:r w:rsidRPr="00614A85">
        <w:t>2 день 2 часть</w:t>
      </w:r>
      <w:bookmarkEnd w:id="46"/>
    </w:p>
    <w:p w:rsidR="00614A85" w:rsidRDefault="00614A85" w:rsidP="00DB5F25">
      <w:pPr>
        <w:ind w:firstLine="454"/>
      </w:pPr>
    </w:p>
    <w:p w:rsidR="003844A4" w:rsidRDefault="00E6681D" w:rsidP="00DB5F25">
      <w:pPr>
        <w:ind w:firstLine="454"/>
      </w:pPr>
      <w:r w:rsidRPr="007156B5">
        <w:t>Всё, входим в баланс Синтеза</w:t>
      </w:r>
      <w:r w:rsidR="002C3A4F">
        <w:t>.</w:t>
      </w:r>
      <w:r w:rsidRPr="007156B5">
        <w:t xml:space="preserve"> 4-я часть, четверть, как раз с четверти Отцовского я</w:t>
      </w:r>
      <w:r w:rsidR="002C3A4F">
        <w:t>вления нам надо с вами сделать два</w:t>
      </w:r>
      <w:r w:rsidRPr="007156B5">
        <w:t xml:space="preserve"> акцента на внутреннее формирование ядра 39 Синтеза. Вы сформировали концентрацию внутреннего взгляда или у вас, пардон? У вас </w:t>
      </w:r>
      <w:r w:rsidRPr="00614A85">
        <w:rPr>
          <w:i/>
        </w:rPr>
        <w:t>пардон</w:t>
      </w:r>
      <w:r w:rsidRPr="007156B5">
        <w:t>, понятно</w:t>
      </w:r>
      <w:r w:rsidR="00614A85">
        <w:t>! П</w:t>
      </w:r>
      <w:r w:rsidRPr="007156B5">
        <w:t>ардон</w:t>
      </w:r>
      <w:r w:rsidR="00614A85">
        <w:t>! Ну,</w:t>
      </w:r>
      <w:r w:rsidRPr="007156B5">
        <w:t xml:space="preserve"> в смысле </w:t>
      </w:r>
      <w:r w:rsidRPr="00614A85">
        <w:rPr>
          <w:i/>
        </w:rPr>
        <w:t>извините</w:t>
      </w:r>
      <w:r w:rsidRPr="007156B5">
        <w:t>. Так вот, вот эта 4-я часть за Отца</w:t>
      </w:r>
      <w:r w:rsidR="00614A85">
        <w:t>,</w:t>
      </w:r>
      <w:r w:rsidRPr="007156B5">
        <w:t xml:space="preserve"> она концентрирует собой, что вы входите в итоговое внутреннее формирование ядра Синтеза. И когда мы с вами говорили о том, где кроется само Учение Синтеза, видя, что это ядро Синтеза Изначально Вышестоящего Отца, вот здесь идёт сопересечение из созвучности </w:t>
      </w:r>
      <w:r w:rsidR="00614A85">
        <w:t xml:space="preserve">у </w:t>
      </w:r>
      <w:r w:rsidRPr="007156B5">
        <w:t>нас с вами</w:t>
      </w:r>
      <w:r w:rsidR="00614A85">
        <w:t xml:space="preserve"> в</w:t>
      </w:r>
      <w:r w:rsidRPr="007156B5">
        <w:t xml:space="preserve"> формировани</w:t>
      </w:r>
      <w:r w:rsidR="00614A85">
        <w:t>и</w:t>
      </w:r>
      <w:r w:rsidRPr="007156B5">
        <w:t xml:space="preserve"> ядра. Собственно, просто на это настройтесь, попробуйте в этом быть.</w:t>
      </w:r>
    </w:p>
    <w:p w:rsidR="00614A85" w:rsidRPr="005B5E91" w:rsidRDefault="00740521" w:rsidP="00740521">
      <w:pPr>
        <w:pStyle w:val="12"/>
      </w:pPr>
      <w:bookmarkStart w:id="47" w:name="_Toc62904291"/>
      <w:r>
        <w:t>О п</w:t>
      </w:r>
      <w:r w:rsidRPr="00614A85">
        <w:t>ривлечени</w:t>
      </w:r>
      <w:r>
        <w:t>и</w:t>
      </w:r>
      <w:r w:rsidRPr="00614A85">
        <w:t xml:space="preserve"> более высоких объёмов Синтеза вне залов Отца</w:t>
      </w:r>
      <w:bookmarkEnd w:id="47"/>
    </w:p>
    <w:p w:rsidR="003844A4" w:rsidRDefault="00E6681D" w:rsidP="00DB5F25">
      <w:pPr>
        <w:ind w:firstLine="454"/>
      </w:pPr>
      <w:r w:rsidRPr="007156B5">
        <w:t>И сейчас мы попробуем ответить на несколько вопросов, которые были на перерыве, это даже не были вопросы, это просто мы общались со служащими, и вот по итогам, так чтобы у всех решить эти вопросы в голове.</w:t>
      </w:r>
    </w:p>
    <w:p w:rsidR="00740521" w:rsidRDefault="00E6681D" w:rsidP="00DB5F25">
      <w:pPr>
        <w:ind w:firstLine="454"/>
      </w:pPr>
      <w:r w:rsidRPr="007156B5">
        <w:t xml:space="preserve">Давайте увидим, что всё, что формируется в любых действиях в ИВДИВО, оно чётко и строго выверено, согласно стандартов и законов Отца. Мы можем с вами по-своему интерпретировать, как-то по-своему входить в какое-то понимание </w:t>
      </w:r>
      <w:r w:rsidRPr="00F802B0">
        <w:t>расшифровки, но мы должны придерживаться внутреннего жёсткого регламента. И вот, когда мы с вами придерживаемся внутренних регламентов или распорядительных действий, мы тогда с вами понимаем, что мы не ошибёмся, а если оступимся, то нас подхватят. Это по поводу того, что можно ли концентрировать условия, например, привлечение более высоких объёмов Синтеза вне залов Отца. Здесь вопрос</w:t>
      </w:r>
      <w:r w:rsidR="00614A85" w:rsidRPr="00F802B0">
        <w:t xml:space="preserve"> и да, и нет, потому что вопрос</w:t>
      </w:r>
      <w:r w:rsidRPr="00F802B0">
        <w:t xml:space="preserve"> подготовки вашего тела</w:t>
      </w:r>
      <w:r w:rsidR="00614A85" w:rsidRPr="00F802B0">
        <w:t>. Е</w:t>
      </w:r>
      <w:r w:rsidRPr="00F802B0">
        <w:t>сли у нас внутри есть чёткое положение, что все стяжания происходят в зале Изначально Вышестоящего Отца там или в кабинетах Аватаров Синтеза, то мы с вами это исполняем. Поэтому инновационные методы, которые вы считаете, что возможны, они возможны, например, они возможны в Шуньяте Метагалактики. Но если, давайте мы с вами вспомним акцент, что когда-то Аватар Синтеза Кут Хуми немножко развенчал наши с вами убеждения и объяснил просто, что любой объём Шуньяты, это всего лишь Метагалактические вопросы центровки. Если вы вспомните, мы последний, наверно</w:t>
      </w:r>
      <w:r w:rsidR="00614A85" w:rsidRPr="00F802B0">
        <w:t>е</w:t>
      </w:r>
      <w:r w:rsidRPr="00F802B0">
        <w:t>, год или полтора года не фиксируемся, не зацикливаемся и, грубо говоря, не видим важность в том, чтобы действовать и работать в Шуньяте. Наша важность действия в том, что мы работаем</w:t>
      </w:r>
      <w:r w:rsidRPr="007156B5">
        <w:t xml:space="preserve"> в залах у Отца, у Аватаров и у Аватар</w:t>
      </w:r>
      <w:r w:rsidR="00614A85">
        <w:t>-</w:t>
      </w:r>
      <w:r w:rsidRPr="007156B5">
        <w:t>Ипостаси. И вот важно себя внутренне воспитать не на действие в Шуньяте, как в центровке, а быть в какой-то внутренней гуще событий в залах Аватаров Синтеза Изначально Вышестоящего Отца, а потом уже, если надо, в Метагалактике</w:t>
      </w:r>
      <w:r w:rsidR="00E42D9D">
        <w:t xml:space="preserve"> ФА </w:t>
      </w:r>
      <w:r w:rsidRPr="007156B5">
        <w:t>в Шуньяте применяться. И то это шуньятный подход</w:t>
      </w:r>
      <w:r w:rsidR="00614A85">
        <w:t xml:space="preserve"> –</w:t>
      </w:r>
      <w:r w:rsidRPr="007156B5">
        <w:t xml:space="preserve"> это действие между мирами. То есть ваше взаимодействие в Шуньяте</w:t>
      </w:r>
      <w:r w:rsidR="00740521">
        <w:t xml:space="preserve"> –</w:t>
      </w:r>
      <w:r w:rsidRPr="007156B5">
        <w:t xml:space="preserve"> это мировое в Метагалактике</w:t>
      </w:r>
      <w:r w:rsidR="00E42D9D">
        <w:t xml:space="preserve"> ФА, </w:t>
      </w:r>
      <w:r w:rsidRPr="007156B5">
        <w:t>это действие</w:t>
      </w:r>
      <w:r w:rsidR="00740521">
        <w:t>,</w:t>
      </w:r>
      <w:r w:rsidRPr="007156B5">
        <w:t xml:space="preserve"> подстёгивающее работу Трансвизорных тел. </w:t>
      </w:r>
    </w:p>
    <w:p w:rsidR="00740521" w:rsidRDefault="00E6681D" w:rsidP="00DB5F25">
      <w:pPr>
        <w:ind w:firstLine="454"/>
      </w:pPr>
      <w:r w:rsidRPr="007156B5">
        <w:t>Поэтому мы не против, вы вольны и свободны делать, что считаете нужным, но если какое-то стяжание идёт, оно должно быть в зал</w:t>
      </w:r>
      <w:r w:rsidR="00740521">
        <w:t>ах у Отца, чтобы был внутренний</w:t>
      </w:r>
      <w:r w:rsidRPr="007156B5">
        <w:t xml:space="preserve"> даже не контроль, а вы чётко воспринимали, что источником стяжания, что вы стяжаете – Есмь Отец, а не просто космическое пространство и непонятно</w:t>
      </w:r>
      <w:r w:rsidR="00740521">
        <w:t>,</w:t>
      </w:r>
      <w:r w:rsidRPr="007156B5">
        <w:t xml:space="preserve"> какой вид материи. Это очень серьёзное дело, очень серьёзное дело, потому что любой ваш контакт взаимодействия, он внутренне отслеживается. И чтобы потом не было каких-то противоправных действий, в том числе там направленных против вас, ну я имею в виду, мало ли там вы с кем начнёте контактировать по внутреннему какому-то подобию и не будете держать Образ Отца, то это будет сложно. Это, кстати, политический тоже вопрос – внутреннего контакта, и вот внутренний контакт у нас наступает в устойчивости Синтеза. </w:t>
      </w:r>
    </w:p>
    <w:p w:rsidR="003844A4" w:rsidRDefault="00E6681D" w:rsidP="00DB5F25">
      <w:pPr>
        <w:ind w:firstLine="454"/>
      </w:pPr>
      <w:r w:rsidRPr="007156B5">
        <w:t>Я сейчас немножко не в той плоскости рассказала ответ на то, что услышала на перерыве, поэтому те, кто задавали вопрос, это и вам, и в целом по тем условиям, которые здесь есть. Вот попробуйте себя перевоспитать на другой подтекст, а если вы хотите что-то, давайте так, отдавать, начните это отдавать не в Шуньяте, а на Планете Земля физически своими делами. Давайте переключим другой взгляд</w:t>
      </w:r>
      <w:r w:rsidR="00740521">
        <w:t xml:space="preserve">. </w:t>
      </w:r>
      <w:r w:rsidRPr="007156B5">
        <w:t>Планета Земля – есть Шуньята, где вы физически воплощены своим телом, и будьте любезны здесь отслужить, оттрубить, отстоять, отэманировать, отстяжать, зачем вы сюда были призваны в физическое воплощение. Всё, давайте просто другой подход сделаем, будет проще, тем более наша Планета и</w:t>
      </w:r>
      <w:r w:rsidR="00740521">
        <w:t xml:space="preserve"> </w:t>
      </w:r>
      <w:r w:rsidRPr="007156B5">
        <w:t>так является центровкой и имеет две физических фиксации: либо Метагалактика</w:t>
      </w:r>
      <w:r w:rsidR="00E42D9D">
        <w:t xml:space="preserve"> ФА, </w:t>
      </w:r>
      <w:r w:rsidRPr="007156B5">
        <w:t>либо ИВДИВО Октавы Бытия. Всё, что вы паритесь с этими Шуньятами, дайте им спокойно существовать с мамами, не трогайте их. Не, париться надо иногда на курсе Посвящённого, чтобы просто показать, что есть такая центровка, но не зацикливайтесь на этом, иначе заматериализуетесь – вот это материализация. Хотя Шуньята показывает течение Синтеза и иногда, если в объём пространства посмотреть, как течёт Синтез, это нужно, это очень интересно. Ладно, с этим вопрос решили.</w:t>
      </w:r>
    </w:p>
    <w:p w:rsidR="00E6681D" w:rsidRPr="007156B5" w:rsidRDefault="00E6681D" w:rsidP="00DB5F25">
      <w:pPr>
        <w:pStyle w:val="12"/>
      </w:pPr>
      <w:bookmarkStart w:id="48" w:name="_Toc62904292"/>
      <w:r w:rsidRPr="007156B5">
        <w:t>Отстройка подготовки работы на Синтезе подразделениями Воли и Окскости – запуск репликации правильных условий по всем подразделениям</w:t>
      </w:r>
      <w:bookmarkEnd w:id="48"/>
    </w:p>
    <w:p w:rsidR="00E6681D" w:rsidRPr="007156B5" w:rsidRDefault="00E6681D" w:rsidP="00A75D3C">
      <w:pPr>
        <w:ind w:firstLine="454"/>
      </w:pPr>
      <w:r w:rsidRPr="007156B5">
        <w:t>Тут мы на перерыве узнали от МГК – главный источник информации о том, что в подразделении Санкт Петербурга 80 с лишним человек. Вы знаете, на какую мысль нас натолкнуло действие, это – минимум.</w:t>
      </w:r>
    </w:p>
    <w:p w:rsidR="00E6681D" w:rsidRPr="007156B5" w:rsidRDefault="00E6681D" w:rsidP="00A75D3C">
      <w:pPr>
        <w:ind w:firstLine="454"/>
        <w:rPr>
          <w:i/>
        </w:rPr>
      </w:pPr>
      <w:r w:rsidRPr="007156B5">
        <w:rPr>
          <w:i/>
        </w:rPr>
        <w:t>Из зала: – Больше.</w:t>
      </w:r>
    </w:p>
    <w:p w:rsidR="00740521" w:rsidRDefault="00E6681D" w:rsidP="00A75D3C">
      <w:pPr>
        <w:ind w:firstLine="454"/>
      </w:pPr>
      <w:r w:rsidRPr="007156B5">
        <w:t>Больше, 80 физических Столпов Воли ракурсом Воли Аватара, Владыки, Учителя и Ипостаси, если у вас есть такие действия, я просто не помню ваш Столп, и Владыка сейчас, вот мы разговаривали совсем на другую тематику, показал о том, что Питер не бурлит физически восьмьюдесятью Столпами Воли плюс минус сколько. Значит, надо найти такое политическое действие в подразделении или п</w:t>
      </w:r>
      <w:r w:rsidR="00E77FCE">
        <w:t>ровести такую политику, чтобы с</w:t>
      </w:r>
      <w:r w:rsidRPr="007156B5">
        <w:t xml:space="preserve">активировать бурление Воли физическими возможностями. Бурление может быть тихое, бурление может быть вообще гладкое – никакое, а может быть пиковое максимальное и вам нужно сактивировать возможности, чтобы, приезжая в подразделение… </w:t>
      </w:r>
    </w:p>
    <w:p w:rsidR="006338F4" w:rsidRDefault="00E6681D" w:rsidP="00A75D3C">
      <w:pPr>
        <w:ind w:firstLine="454"/>
      </w:pPr>
      <w:r w:rsidRPr="007156B5">
        <w:t xml:space="preserve">Знаете, что мы чувствуем, приезжая в подразделение? Только чувствуем ту группу, которая придёт на Синтез, я вам, как Глава ИВДИВО сейчас говорю. А приезжая в подразделение, извините за </w:t>
      </w:r>
      <w:r w:rsidRPr="00740521">
        <w:rPr>
          <w:i/>
        </w:rPr>
        <w:t>мы</w:t>
      </w:r>
      <w:r w:rsidRPr="007156B5">
        <w:t>, мы должны чувствовать весь Дом, который готов к Синтезу, даже, если служащие не придут на Синт</w:t>
      </w:r>
      <w:r w:rsidR="006338F4">
        <w:t>ез. Мы когда-то с вами говорили… А</w:t>
      </w:r>
      <w:r w:rsidRPr="007156B5">
        <w:t>, не с вами, это в Москве было. Владыка объяснял на Янском Синтезе в Москве москвичам о том, что, если вы проходите Синтез</w:t>
      </w:r>
      <w:r w:rsidR="006338F4">
        <w:t>,</w:t>
      </w:r>
      <w:r w:rsidRPr="007156B5">
        <w:t xml:space="preserve"> всё подразделение его проходит, даже если их здесь нет на месте</w:t>
      </w:r>
      <w:r w:rsidR="006338F4">
        <w:t>. А</w:t>
      </w:r>
      <w:r w:rsidRPr="007156B5">
        <w:t xml:space="preserve"> у вас тишь да гладь, вот просто все, вот именно так, отдыхают в недеянии</w:t>
      </w:r>
      <w:r w:rsidR="006338F4">
        <w:t>. У</w:t>
      </w:r>
      <w:r w:rsidRPr="007156B5">
        <w:t xml:space="preserve"> вас недеяние Синтезом. Вот из этого недеяния надо выйти</w:t>
      </w:r>
      <w:r w:rsidR="006338F4">
        <w:t>,</w:t>
      </w:r>
      <w:r w:rsidRPr="007156B5">
        <w:t xml:space="preserve"> ребята, надо вот сесть, и знаете, есть такое действие, когда идут мозговые штурмы, вы знаете это, на Советах вы это используете. А попробуйте сейчас сделать не просто мозговой штурм, а с точки зрения Мории и Свет привлечь на объём Воли Мудрость и сделать не мозговой штурм, а философский штурм, чтобы вы пофилософствовали на Совете, понятно, что у вас там нет учёных степеней, вы не знаете философию, ну вообще не знаете. Ну хотя бы философию Синтеза вы знаете? Вот с точки зрения философии Синтеза пофилософствуйте, придите к какому-то бытованию</w:t>
      </w:r>
      <w:r w:rsidR="006338F4">
        <w:t>,</w:t>
      </w:r>
      <w:r w:rsidRPr="007156B5">
        <w:t xml:space="preserve"> действию яркости течения на Советах. Не хватает этого, включите подразделение, чтобы в октябре у вас было состояние, что мы приезжаем не просто к Иосифу Славии в гости провести Синтез. Это ведь хорошо, там</w:t>
      </w:r>
      <w:r w:rsidR="006338F4">
        <w:t>,</w:t>
      </w:r>
      <w:r w:rsidRPr="007156B5">
        <w:t xml:space="preserve"> слетать куда-нибудь на Канары. Вот у меня такое ощущение, что я к вам приезжаю на отдых в гости к Иосифу Славии, вообще не проблема, друзья, и легко так провести Синтез 6 часов в день и всё. И потом улететь – такой отдых на выходные, вы понимаете, даже почувствуйте вот эту глубину. Но ведь ИВДИВО работает на Синтез, и мы не на отдых сюда приезжаем, и вы не на отдых сюда приходите, и подразделение не на отдыхе находится, когда Синтез идёт, как Ладога, так и Санкт-Петербург. Даже если вас здесь нет на </w:t>
      </w:r>
      <w:r w:rsidR="006338F4">
        <w:t>физике, вы трудитесь. Не нравится – трудитесь, не нравит</w:t>
      </w:r>
      <w:r w:rsidRPr="007156B5">
        <w:t xml:space="preserve">ся </w:t>
      </w:r>
      <w:r w:rsidR="006338F4">
        <w:t xml:space="preserve">– </w:t>
      </w:r>
      <w:r w:rsidRPr="007156B5">
        <w:t>работа, вы созидаете и творите Синтез не на выходных: в субботу, воскресенье, когда вас здесь нет, а где-то там идёт Синтез на территории, а вы внутри созидаете и творите Синтез с Аватарами Иосифом Славией</w:t>
      </w:r>
      <w:r w:rsidR="006338F4">
        <w:t>,</w:t>
      </w:r>
      <w:r w:rsidRPr="007156B5">
        <w:t xml:space="preserve"> Кут Хуми и Фаинь, чтобы внутри разработка, это к ядру Синтеза – пошла глубина. </w:t>
      </w:r>
    </w:p>
    <w:p w:rsidR="006338F4" w:rsidRDefault="00E6681D" w:rsidP="00A75D3C">
      <w:pPr>
        <w:ind w:firstLine="454"/>
      </w:pPr>
      <w:r w:rsidRPr="007156B5">
        <w:t>Вы понимаете, о чём мы сейчас речь ведём и о чём мы боремся? Это вопрос не нашег</w:t>
      </w:r>
      <w:r w:rsidR="006338F4">
        <w:t>о состояния, это вопрос, как вы –</w:t>
      </w:r>
      <w:r w:rsidRPr="007156B5">
        <w:t xml:space="preserve"> принимающая сторона, вопрос принимающей стороны. У вас даже погода на эти выходные замечательная, вы подготовились, вы подготовились с точки зрения отдыха замечательно, чтобы было комфортно – просто здорово, но вы не подготовились с точки зрения работы. Вот вы сейчас улыбаетесь, вы понимаете эту разницу. Вы понимаете эту разницу, значит, вам нужно найти такой стимул действия, чтобы вы активировали подготовку</w:t>
      </w:r>
      <w:r w:rsidR="006338F4">
        <w:t>.</w:t>
      </w:r>
      <w:r w:rsidRPr="007156B5">
        <w:t xml:space="preserve"> Метагалактический Центр – все юридические действия. А само подразделение и ваша организация вели подготовку к Синтезу внутренней, не просто проработка – это усвоение, а разработанность в дееспособности, тогда вы действуете. Соответственно, примите какие-то меры через философское осмысление, через парадигмальную накрутку условий, чтоб</w:t>
      </w:r>
      <w:r w:rsidR="006338F4">
        <w:t>ы</w:t>
      </w:r>
      <w:r w:rsidRPr="007156B5">
        <w:t xml:space="preserve"> вы начали Синтез менять. </w:t>
      </w:r>
    </w:p>
    <w:p w:rsidR="007859FF" w:rsidRDefault="00E6681D" w:rsidP="00A75D3C">
      <w:pPr>
        <w:ind w:firstLine="454"/>
      </w:pPr>
      <w:r w:rsidRPr="007156B5">
        <w:t>Сделайте из этого выводы, пойдите глубже и дальше, чем сейчас вам было сказано. Это бич всех подразделен</w:t>
      </w:r>
      <w:r w:rsidR="006338F4">
        <w:t>ий, и если вы, как подразделения</w:t>
      </w:r>
      <w:r w:rsidRPr="007156B5">
        <w:t xml:space="preserve"> Воли и Окскости, отстроите это действие, от вас пойдёт репликация правильных условий. Вот вам нужно осознать, чтобы</w:t>
      </w:r>
      <w:r w:rsidR="006338F4">
        <w:t>,</w:t>
      </w:r>
      <w:r w:rsidR="0007730B">
        <w:t xml:space="preserve"> с какой подготовкой вы ни</w:t>
      </w:r>
      <w:r w:rsidRPr="007156B5">
        <w:t xml:space="preserve"> были</w:t>
      </w:r>
      <w:r w:rsidR="0007730B">
        <w:t>,</w:t>
      </w:r>
      <w:r w:rsidRPr="007156B5">
        <w:t xml:space="preserve"> от вас идёт репликация этих условий, у вас н</w:t>
      </w:r>
      <w:r w:rsidR="0007730B">
        <w:t>и</w:t>
      </w:r>
      <w:r w:rsidRPr="007156B5">
        <w:t>хренасная подготовка – н</w:t>
      </w:r>
      <w:r w:rsidR="0007730B">
        <w:t>и</w:t>
      </w:r>
      <w:r w:rsidRPr="007156B5">
        <w:t xml:space="preserve">хренасную подготовку вы реплицируете, у вас высокая подготовка – вы высокую подготовку реплицируете. Простите за этот сленг, нам самим он режет уши, но именно вот этим словом можно передать состояние, чтоб вы отрезвились. Выводы сделайте сами на совещании. И это во всех подразделениях. </w:t>
      </w:r>
    </w:p>
    <w:p w:rsidR="007859FF" w:rsidRPr="005B5E91" w:rsidRDefault="007859FF" w:rsidP="007859FF">
      <w:pPr>
        <w:pStyle w:val="12"/>
      </w:pPr>
      <w:bookmarkStart w:id="49" w:name="_Toc62904293"/>
      <w:r w:rsidRPr="005B5E91">
        <w:t>Идеология к курсу Синтеза</w:t>
      </w:r>
      <w:bookmarkEnd w:id="49"/>
    </w:p>
    <w:p w:rsidR="003844A4" w:rsidRDefault="00E6681D" w:rsidP="00A75D3C">
      <w:pPr>
        <w:ind w:firstLine="454"/>
      </w:pPr>
      <w:r w:rsidRPr="007156B5">
        <w:t>Вот мы сейчас</w:t>
      </w:r>
      <w:r w:rsidR="002C3A4F">
        <w:t>,</w:t>
      </w:r>
      <w:r w:rsidRPr="007156B5">
        <w:t xml:space="preserve"> может быть, почему этот вопрос у нас пошёл через явление Служащего – это же Идеология.</w:t>
      </w:r>
      <w:r w:rsidR="002C3A4F">
        <w:t xml:space="preserve"> То есть,</w:t>
      </w:r>
      <w:r w:rsidR="007859FF">
        <w:t xml:space="preserve"> </w:t>
      </w:r>
      <w:r w:rsidR="002C3A4F">
        <w:t>е</w:t>
      </w:r>
      <w:r w:rsidRPr="007156B5">
        <w:t>сли в подразделении нет идеологии к курсу Синтеза, и подразделение просто назначает курс Синтеза, чтобы те, у кого нет ядер Синтеза, прошли, вы обесцениваете сам Синтез, который есть у Отца. Это к Ядру Синтеза, к Учению Синтеза. Курс Синтеза не для того, чтобы восстановить не достающие Ядра Синтеза, а чтобы пройти курсом Синтеза в развитии подразделения. Чтобы сложилось это, вот, сопряжение условий между ИВДИВО и подразделением, и мы выросли этим курсом. Это то, что мы говорили вчера. Вы Синтезом видите, как вы растёте? И вот всё, что мы делаем – мы возлагаем к вашим ногам возможности, чтобы вы росли. Вы видите, что к вам под ноги фиксируют эти условия? Вам нужно просто войти в это, и делать это. Думать только самим, вот, после. И как мы до этого говорили, всё, что говорили, прямо выписать себе эти отдельные фразы и зачитывать, что, пока, у вас внутри не отстроится восприятие, цели Жизни будут такие. Не хочу сейчас заниматься внушением, иначе будет Совет, а должен быть Синтез. Вам нужно просто внутренне перестроиться и по-другому посмотреть на курсы Синтеза. Прямо заставить себя. Я знаю, что это очень сложно, потому что есть определённые навыки, есть определённые стереотипы, есть определённые убеждения. Так вот, надо в своих головах вытравить этих тараканов, чтобы вам Отец и Аватар Кут Хуми дал другую картину мира, как развивается Синтез. И вот это Парадигмальный Синтез. Вот то, что мы сейчас говорили – это Парадигмальный Синтез, это между Волей и Духом. И у вас тогда рождается ответственность всего подразделения за тот Синтез, который ведётся. Повторюсь. Не надо приходить сюда, здесь всё по свободной Воле. Но все в этот момент должны быть в развитии того, что они развивают этот объём Синтеза, вы подразделение. Синтез не ведётся только на эту группу, он ведётся на весь Дом. Значит, вся Планета в этом Столпе Синтеза фиксируется. Вам вчера, один из вас сказал, что вся Планета взяла, усвоила 39 Синтез. Это какое развитие у Планеты в Синтезе, что она свободно усваивает Синтез третьего курса Ипостаси, значит, Планета внутри Ипостасна Отцу! Планета внутри Ипостасна Отцу! А мы с вами подразделением не можем быть Ипостасны Отцу Синтезом этого курса. Понятно, о чём, вот, я сейчас разоряюсь? Значит, вы должны внутренне себя настроить, чтобы вы переключились. А не ловить какие-то кайфы в непонятных Шуньятах, в каких-то непонятных течениях Синтеза и Огня. Вот специально так сказала, чтобы вы немножко на Землю спустились, и ваша Земля была в экополисах, в зданиях и в кабинетах. А не шлындались, где ни попадя. Ну, мы даже суставы начинаем ломать, это мы кулак настраиваем. Помните, кулак, описав дугу, правильно попал в десятку. Ладно.</w:t>
      </w:r>
    </w:p>
    <w:p w:rsidR="00E5784C" w:rsidRDefault="00E5784C" w:rsidP="00E5784C">
      <w:pPr>
        <w:pStyle w:val="12"/>
      </w:pPr>
      <w:bookmarkStart w:id="50" w:name="_Toc62904294"/>
      <w:r>
        <w:t>К стяжанию Зданий</w:t>
      </w:r>
      <w:bookmarkEnd w:id="50"/>
    </w:p>
    <w:p w:rsidR="00E6681D" w:rsidRPr="007156B5" w:rsidRDefault="00E6681D" w:rsidP="00A75D3C">
      <w:pPr>
        <w:ind w:firstLine="454"/>
      </w:pPr>
      <w:r w:rsidRPr="007156B5">
        <w:t>Ну что, здания, которые нам вчера снились? Я с распоряжения выписала так, чтоб было понятно. Мы сейчас с вами распишем, что мы будем стяжать. Мы с вами не будем стяжать те здания, которые касаются четвёртого курса. И вы их тоже не стяжаете, пока у вас нет этих ядер Синтеза. Понятно, что вы это знаете, но мало ли, вдруг там что-то вас попутает. Или вы уже успели стяжать? Много чего стяжали, да?</w:t>
      </w:r>
    </w:p>
    <w:p w:rsidR="00E6681D" w:rsidRPr="007156B5" w:rsidRDefault="00E6681D" w:rsidP="00A75D3C">
      <w:pPr>
        <w:ind w:firstLine="454"/>
        <w:rPr>
          <w:i/>
        </w:rPr>
      </w:pPr>
      <w:r w:rsidRPr="007156B5">
        <w:rPr>
          <w:i/>
        </w:rPr>
        <w:t>Из зала: – Нет, у нас вот этого курса не было, а все остальные…</w:t>
      </w:r>
    </w:p>
    <w:p w:rsidR="00E6681D" w:rsidRPr="007156B5" w:rsidRDefault="00E77FCE" w:rsidP="00A75D3C">
      <w:pPr>
        <w:ind w:firstLine="454"/>
      </w:pPr>
      <w:r>
        <w:t>У</w:t>
      </w:r>
      <w:r w:rsidR="00E6681D" w:rsidRPr="007156B5">
        <w:t xml:space="preserve"> вас есть, поэтому вы уже стяжали</w:t>
      </w:r>
      <w:r>
        <w:t>. Дальше чудесно. Э</w:t>
      </w:r>
      <w:r w:rsidR="00E6681D" w:rsidRPr="007156B5">
        <w:t>то те</w:t>
      </w:r>
      <w:r>
        <w:t>х, кто не…</w:t>
      </w:r>
      <w:r w:rsidR="00E6681D" w:rsidRPr="007156B5">
        <w:t xml:space="preserve"> </w:t>
      </w:r>
      <w:r>
        <w:t>Значит смотрите, м</w:t>
      </w:r>
      <w:r w:rsidR="00E6681D" w:rsidRPr="007156B5">
        <w:t>ы сейчас не трогаем Метагалактику</w:t>
      </w:r>
      <w:r w:rsidR="00E42D9D">
        <w:t xml:space="preserve"> ФА, </w:t>
      </w:r>
      <w:r w:rsidR="00E6681D" w:rsidRPr="007156B5">
        <w:t>мы её опускаем. Мы будем с вами стяжать в Изначально Вышестоящей Метагалактике</w:t>
      </w:r>
      <w:r>
        <w:t>. В</w:t>
      </w:r>
      <w:r w:rsidR="00E6681D" w:rsidRPr="007156B5">
        <w:t>ам надо вообще рисовать или просто на слух сказать? Нарисовать, хорошо</w:t>
      </w:r>
      <w:r>
        <w:t>?</w:t>
      </w:r>
    </w:p>
    <w:p w:rsidR="00E6681D" w:rsidRPr="007156B5" w:rsidRDefault="00E6681D" w:rsidP="00A75D3C">
      <w:pPr>
        <w:ind w:firstLine="454"/>
      </w:pPr>
      <w:r w:rsidRPr="007156B5">
        <w:t xml:space="preserve">Изначально Вышестоящая Метагалактика – мы с вами стяжаем…, у нас есть в экополисе Аватара Синтеза Кут Хуми, есть экополис КХ, здание </w:t>
      </w:r>
      <w:r w:rsidR="00E77FCE">
        <w:t xml:space="preserve">– </w:t>
      </w:r>
      <w:r w:rsidRPr="007156B5">
        <w:t>это</w:t>
      </w:r>
      <w:r w:rsidR="00E5784C">
        <w:t xml:space="preserve"> в</w:t>
      </w:r>
      <w:r w:rsidRPr="007156B5">
        <w:t xml:space="preserve"> 65472 Высокой Цельности. Это у нас уже есть, мы это не стяжаем. Но мы с вами стяжаем</w:t>
      </w:r>
      <w:r w:rsidR="00E5784C">
        <w:t xml:space="preserve"> в</w:t>
      </w:r>
      <w:r w:rsidRPr="007156B5">
        <w:t xml:space="preserve"> 65536</w:t>
      </w:r>
      <w:r w:rsidR="00E5784C">
        <w:t>-й</w:t>
      </w:r>
      <w:r w:rsidRPr="007156B5">
        <w:t xml:space="preserve"> в Синтезном мире, 65536</w:t>
      </w:r>
      <w:r w:rsidR="00E5784C">
        <w:t>-й</w:t>
      </w:r>
      <w:r w:rsidRPr="007156B5">
        <w:t xml:space="preserve"> Высокой Цельности Синтезный мир, Синтезный мир. Мы стяжаем в Метагалактическом мире </w:t>
      </w:r>
      <w:r w:rsidR="00E5784C">
        <w:t xml:space="preserve">в </w:t>
      </w:r>
      <w:r w:rsidRPr="007156B5">
        <w:t>49152</w:t>
      </w:r>
      <w:r w:rsidR="00E5784C">
        <w:t>-й</w:t>
      </w:r>
      <w:r w:rsidRPr="007156B5">
        <w:t xml:space="preserve"> Высокой Цельности и стяжаем в 32768</w:t>
      </w:r>
      <w:r w:rsidR="00E5784C">
        <w:t>-й</w:t>
      </w:r>
      <w:r w:rsidRPr="007156B5">
        <w:t xml:space="preserve"> Высокой Цельности. Чтобы вам сейчас было не очень скучно, на вас сейчас…, вот мы публикуем слова, вы сразу же включа</w:t>
      </w:r>
      <w:r w:rsidR="00E5784C">
        <w:t>е</w:t>
      </w:r>
      <w:r w:rsidRPr="007156B5">
        <w:t>тесь в сонастройку на этот экополис Отца, даже, если это экополис Аватара Синтеза Кут Хуми, то это экополис Изначально Вышестоящего Отца, значит, уже условия Домов Отца идут на вас. И соответственно, мы с вами стяжаем, так в Синтезном мире написали. Если Абсолют…, понятно, что Абсолют Огня наверно есть у всех, поэтому здание на первой Изначально Вышестоящей Цельности вам не нужно. То есть, если у кого только нет Абсолюта, это здание может быть. У кого оно есть, вернее, Абсолют есть, мы это не стяжаем. Поэтому с Изначально Вышестоящей Метагалактикой мы на этом закончим. То есть мы здесь стяжаем только три здания, потому что четвёртое есть.</w:t>
      </w:r>
    </w:p>
    <w:p w:rsidR="00E6681D" w:rsidRPr="007156B5" w:rsidRDefault="00E6681D" w:rsidP="00A75D3C">
      <w:pPr>
        <w:ind w:firstLine="454"/>
      </w:pPr>
      <w:r w:rsidRPr="007156B5">
        <w:t>Высокая Цельная Метагалактика – у нас идёт стяжание с вами в Тонком мире 131072 Изначально Вышестоящая Цельность, Тонкий мир в Высокой Цельной Метагалактике. Потом 192608</w:t>
      </w:r>
      <w:r w:rsidR="00E5784C">
        <w:t>-я</w:t>
      </w:r>
      <w:r w:rsidRPr="007156B5">
        <w:t xml:space="preserve"> Изначально Вышестоящая Цельность – это Метагалактический мир. Это мы вот эти два здания с вами стяжаем. Экополис Аватара Синтеза Кут Хуми 262080</w:t>
      </w:r>
      <w:r w:rsidR="00E5784C">
        <w:t>-я</w:t>
      </w:r>
      <w:r w:rsidRPr="007156B5">
        <w:t xml:space="preserve"> у нас есть здание, есть КХ. И мы с вами стяжаем на 262144</w:t>
      </w:r>
      <w:r w:rsidR="00E5784C">
        <w:t>-й</w:t>
      </w:r>
      <w:r w:rsidRPr="007156B5">
        <w:t xml:space="preserve"> Изначально Вышестоящей Цельности в вершине Синтезного мира, Синтезного мира.</w:t>
      </w:r>
    </w:p>
    <w:p w:rsidR="00E6681D" w:rsidRPr="00606C4B" w:rsidRDefault="00E6681D" w:rsidP="00A75D3C">
      <w:pPr>
        <w:ind w:firstLine="454"/>
      </w:pPr>
      <w:r w:rsidRPr="007156B5">
        <w:t xml:space="preserve">И вот как раз мы с </w:t>
      </w:r>
      <w:r w:rsidRPr="00606C4B">
        <w:t>вами вчера стяжали на первой Иерархической Цельности, Иерархической Цельности физического выражения</w:t>
      </w:r>
      <w:r w:rsidR="00606C4B">
        <w:t xml:space="preserve"> – э</w:t>
      </w:r>
      <w:r w:rsidRPr="00606C4B">
        <w:t>то здание телесности Человека Высокой Цельной Метагалактики, телесность, телесность.</w:t>
      </w:r>
    </w:p>
    <w:p w:rsidR="00E6681D" w:rsidRPr="005B5E91" w:rsidRDefault="00E6681D" w:rsidP="00A75D3C">
      <w:pPr>
        <w:ind w:firstLine="454"/>
      </w:pPr>
      <w:r w:rsidRPr="00606C4B">
        <w:t>И собственно</w:t>
      </w:r>
      <w:r w:rsidR="00E5784C" w:rsidRPr="00606C4B">
        <w:t>,</w:t>
      </w:r>
      <w:r w:rsidRPr="00606C4B">
        <w:t xml:space="preserve"> Истинная Метагалактика –</w:t>
      </w:r>
      <w:r w:rsidRPr="007156B5">
        <w:t xml:space="preserve"> понятно, тут вы уже сами распределяете. У нас на 1048512</w:t>
      </w:r>
      <w:r w:rsidR="00E5784C">
        <w:t>-й</w:t>
      </w:r>
      <w:r w:rsidRPr="007156B5">
        <w:t xml:space="preserve"> есть у Аватара Синтеза Кут Хуми. У нас там ещё по Распоряжению есть возможность стяжания в экополисах на 192 ИВДИВО-Цельности и первой ИВДИВО-Цельности здания. Соответственно, с точки зрения, как Учителя Синтеза, мы это можем стяжать. Поэтому в ИВДИВО Октавы Бытия, в ИВДИВО Октавы Бытия у нас с вами идёт фиксация первой физической ИВДИВО-Цельности, здание стяжаем. И соответственно, 192 Аватара Синтеза Кут Хуми ИВДИВО-Цельности стяжаем здание. Получается: раз, два, три четыре, пять, шесть, семь, восемь зданий. Мы с вами выйдем к Изначально Вышестоящему Отцу, стяжаем здание по стандарту Регламента 32. Мы скажем с вами в каком здании, какое количество отстроенности Куба Синтеза, всё остальное такое же. И после, по количеству фиксации разницы Кубов Синтеза, мы сконцентрируем восемь оболочек на это здание Синтезом Изначально Вышестоящего Отца. Потом будем переходить в каждый из этих экополисов по названию. Развёртываться в вершине на 64 метра над Землёй, эманировать соответствующую оболочку, например, 32768-я, да, будет Высокая Цельность. Эманируем оболочку, фиксируем здание, выстраиваем её именно этим, спецификой Права от Кут Хуми Огнём Изначально Вышестоящего Отца. Зафиксиро</w:t>
      </w:r>
      <w:r w:rsidR="00E77FCE">
        <w:t>вали, развернули, с</w:t>
      </w:r>
      <w:r w:rsidRPr="007156B5">
        <w:t>активировали, вошли в Дом, сформировали условия внутри. Сложили дальше семь оболочек, которые будут фиксироваться на наше Тело и перешли на следующий уровень. И так, пока мы все не развернём, стяжённые оболочки. В чём здесь сложность? Сложность заключается в том, что нам внутренним миром нужно выдержать внутри, в Теле, восемь видов Домов Отца каждого из нас. Не просто Синтезом и Огнём, а самим Телом. Мы тем самым подтвердим факт того, что Тело это есть Дом. И вот, когда у нас с вами, входя в Волю, идёт, вот это вот, коллизия условий, и мы не всегда видим, что наше Тело есмь Дом, но мы служим в Доме, но не видим в этом Тело – мы нарушаем этот закон Отца. То есть мы не следуем ему. Есть очень хорошее физическое выражение, чтобы Дом жил, нужно жить в Доме, знаете такое, иначе Дом будет разрушаться. Вот. Соответственно, чтобы внутри в нашем Теле, как в Доме, все жили, в смысле, Отец жил, его внутреннее присутствие, состояние. Мы должны во внутреннем мире уметь расширять этот объём, чтобы вмещать и пропускать все эти объёмы Синтеза и Огня. Вот, когда мы сейчас распределяли Огонь по Планете по 192 Высоким Цельным реальностям, вы пропускали сквозь своё Тело и части, Огонь. А теперь представьте, что все эти Дома, в них же концентрируется ваше служебное выражение Жизни, но вы пропускаете этот Синтез и Огонь, вы задействуете Синтез. Не просто он стоит, и вы там, сдали и спокойны в этом, или стяжали здание, и в этом спокойны, а вы внутри в этом разрабатываетесь. Поэтому вот попробуйте сейчас к этому отнестись также практично своевременно и глубоко, как вы отнеслись к предыдущей практике. Вот практики, они важны тем, что вы входите в глубину внутреннего действия – это тоже индивидуальный Синтез. Мы вроде бы делаем с вами вместе, но индивидуальный Синтез, он постоянен в вашем течении, когда нет прерывания. Вот любые прерывания</w:t>
      </w:r>
      <w:r w:rsidR="00EA76A4">
        <w:t xml:space="preserve"> –</w:t>
      </w:r>
      <w:r w:rsidRPr="007156B5">
        <w:t xml:space="preserve"> это нарушения стабильности как раз индивиду</w:t>
      </w:r>
      <w:r w:rsidRPr="005B5E91">
        <w:t>ального Синтеза. В целом всё. Всё. Мы стяжаем.</w:t>
      </w:r>
    </w:p>
    <w:p w:rsidR="00E6681D" w:rsidRPr="005B5E91" w:rsidRDefault="00E6681D" w:rsidP="00342C5F">
      <w:pPr>
        <w:pStyle w:val="12"/>
      </w:pPr>
      <w:bookmarkStart w:id="51" w:name="_Toc62904295"/>
      <w:r w:rsidRPr="00212132">
        <w:t>Практика 8</w:t>
      </w:r>
      <w:r w:rsidR="00C60D0C" w:rsidRPr="00212132">
        <w:t>.</w:t>
      </w:r>
      <w:r w:rsidR="007156B5" w:rsidRPr="00212132">
        <w:t xml:space="preserve"> </w:t>
      </w:r>
      <w:r w:rsidR="00342C5F" w:rsidRPr="00212132">
        <w:t>Стяжание</w:t>
      </w:r>
      <w:r w:rsidR="00342C5F">
        <w:t xml:space="preserve"> </w:t>
      </w:r>
      <w:r w:rsidR="0087044A">
        <w:t xml:space="preserve">восьми </w:t>
      </w:r>
      <w:r w:rsidR="00342C5F">
        <w:t>17-этажных</w:t>
      </w:r>
      <w:r w:rsidR="007156B5" w:rsidRPr="005B5E91">
        <w:t xml:space="preserve"> </w:t>
      </w:r>
      <w:r w:rsidR="0087044A">
        <w:t>частных</w:t>
      </w:r>
      <w:r w:rsidR="007156B5" w:rsidRPr="005B5E91">
        <w:t xml:space="preserve"> зданий по Плану и Стандарту </w:t>
      </w:r>
      <w:r w:rsidR="007156B5">
        <w:t>ИВО</w:t>
      </w:r>
      <w:r w:rsidR="0087044A">
        <w:t>: три в ИВ Мг, три в ВЦ Мг и два и ИВДИВО Октавы Бытия</w:t>
      </w:r>
      <w:bookmarkEnd w:id="51"/>
    </w:p>
    <w:p w:rsidR="00163DDF" w:rsidRPr="005B5E91" w:rsidRDefault="00163DDF" w:rsidP="00163DDF">
      <w:pPr>
        <w:ind w:firstLine="454"/>
      </w:pPr>
      <w:r w:rsidRPr="005B5E91">
        <w:t>Мы возжигаемся концентрацией в каждом из нас</w:t>
      </w:r>
      <w:r w:rsidR="002C3A4F">
        <w:t>.</w:t>
      </w:r>
    </w:p>
    <w:p w:rsidR="00163DDF" w:rsidRPr="005B5E91" w:rsidRDefault="00163DDF" w:rsidP="00163DDF">
      <w:pPr>
        <w:ind w:firstLine="454"/>
        <w:rPr>
          <w:i/>
        </w:rPr>
      </w:pPr>
      <w:r w:rsidRPr="005B5E91">
        <w:rPr>
          <w:i/>
        </w:rPr>
        <w:t>Из зала: – Пойдём снизу или сверху?</w:t>
      </w:r>
    </w:p>
    <w:p w:rsidR="00E6681D" w:rsidRDefault="00163DDF" w:rsidP="00163DDF">
      <w:pPr>
        <w:ind w:firstLine="454"/>
      </w:pPr>
      <w:r w:rsidRPr="005B5E91">
        <w:t>Хороший вопрос</w:t>
      </w:r>
      <w:r w:rsidR="00A67D8C">
        <w:t>.</w:t>
      </w:r>
      <w:r w:rsidR="002C3A4F">
        <w:t xml:space="preserve"> И</w:t>
      </w:r>
      <w:r w:rsidRPr="005B5E91">
        <w:t xml:space="preserve"> мы пойдём снизу.</w:t>
      </w:r>
    </w:p>
    <w:p w:rsidR="00163DDF" w:rsidRPr="005B5E91" w:rsidRDefault="00163DDF" w:rsidP="00163DDF">
      <w:pPr>
        <w:ind w:firstLine="454"/>
        <w:rPr>
          <w:b/>
        </w:rPr>
      </w:pPr>
    </w:p>
    <w:p w:rsidR="00E6681D" w:rsidRPr="005B5E91" w:rsidRDefault="00E6681D" w:rsidP="00A75D3C">
      <w:pPr>
        <w:ind w:firstLine="454"/>
      </w:pPr>
      <w:r w:rsidRPr="005B5E91">
        <w:t>Возжигаемся всем накопленным огнём, настраиваемся на внутреннюю тишину Синтезом. Попробуйте настроиться во внутреннем мире на тишину действия Синтезом.</w:t>
      </w:r>
    </w:p>
    <w:p w:rsidR="00E6681D" w:rsidRPr="005B5E91" w:rsidRDefault="00E6681D" w:rsidP="00A75D3C">
      <w:pPr>
        <w:ind w:firstLine="454"/>
      </w:pPr>
      <w:r w:rsidRPr="005B5E91">
        <w:t>Возжигаемся концентрацией Синтеза с Изначально Вышестоящими Аватарами Синтеза Кут Хуми Фаинь. Возжигаясь, развёртываемся в Изначально Вышестоящем Доме Изначально Вышестоящего Отца. Мы будем с вами идти из Истинной Метагалактики.</w:t>
      </w:r>
    </w:p>
    <w:p w:rsidR="00E6681D" w:rsidRPr="005B5E91" w:rsidRDefault="00E6681D" w:rsidP="00A75D3C">
      <w:pPr>
        <w:ind w:firstLine="454"/>
      </w:pPr>
      <w:r w:rsidRPr="005B5E91">
        <w:t>Возжигаемся, развёртываемся на 1048512 ИВДИВО-Цельности пред Аватарами Синтеза Кут Хуми Фаинь. Развёртываемся, становимся в зале. Возжигаясь, преображаемся каждым из нас и синтезом нас. Одеваемся в форму Учителя 39-го Синтеза.</w:t>
      </w:r>
    </w:p>
    <w:p w:rsidR="00E6681D" w:rsidRPr="005B5E91" w:rsidRDefault="00E6681D" w:rsidP="00A75D3C">
      <w:pPr>
        <w:ind w:firstLine="454"/>
      </w:pPr>
      <w:r w:rsidRPr="005B5E91">
        <w:t>И синтезируясь с Хум Аватаров Синтеза Кут Хуми Фаинь, стяжаем зрелость Огня и Синтеза синтезфизическим стяжанием стандарта по Распоряжению 1 Изначально Вышестоящего Отца и Регламенту 32 Изначально Вышестоящего Отца исполнением Воли Изначально Вышестоящего Отца.</w:t>
      </w:r>
    </w:p>
    <w:p w:rsidR="00E6681D" w:rsidRPr="005B5E91" w:rsidRDefault="00E6681D" w:rsidP="00A75D3C">
      <w:pPr>
        <w:ind w:firstLine="454"/>
      </w:pPr>
      <w:r w:rsidRPr="005B5E91">
        <w:t>Вот попробуйте сейчас войти, сначала почувствовать состояние зрелости, что это для вас, зрелость Огня и Синтеза и исполнением Воли в исполнении Регламента. И возжигаясь, преображаемся.</w:t>
      </w:r>
    </w:p>
    <w:p w:rsidR="00E6681D" w:rsidRPr="00212132" w:rsidRDefault="00E6681D" w:rsidP="00A75D3C">
      <w:pPr>
        <w:ind w:firstLine="454"/>
      </w:pPr>
      <w:r w:rsidRPr="00212132">
        <w:t>Вот попробуйте сменить позицию наблюдателя, войти в другой принцип работы Синтез Синтезом Изначально Вышестоящего Отца. Просим преобразить каждого из нас и синтез нас и дать разрешение на стяжание зданий частных в Изначально Вышестоящей Метагалактике</w:t>
      </w:r>
      <w:r w:rsidR="000F4FA0" w:rsidRPr="00212132">
        <w:t xml:space="preserve"> – </w:t>
      </w:r>
      <w:r w:rsidRPr="00212132">
        <w:t>трёх частных зданий, в Высокой Цельной Метагалактике</w:t>
      </w:r>
      <w:r w:rsidR="000F4FA0" w:rsidRPr="00212132">
        <w:t xml:space="preserve"> – </w:t>
      </w:r>
      <w:r w:rsidRPr="00212132">
        <w:t>трёх частных зданий и в ИВДИВО Октавы Бытия двух зданий каждому из нас.</w:t>
      </w:r>
    </w:p>
    <w:p w:rsidR="00E6681D" w:rsidRPr="00212132" w:rsidRDefault="00E6681D" w:rsidP="00A75D3C">
      <w:pPr>
        <w:ind w:firstLine="454"/>
      </w:pPr>
      <w:r w:rsidRPr="00212132">
        <w:t>Стяжая восемь Синтез Синтезов Изначально Вышестоящего Отца, в котором три Синтез Синтеза из действия Огнём изначально-вышестояще-метагалактические, три Синтеза, действующих Огнём, высоко-цельно-метагалактические и два Синтеза, действующих Огнём, из ИВДИВО Октавы Бытия. И возжигаясь, заполняемся, нарабатывая Учителем Синтеза зрелость действия Синтеза и Огня. Вот просто заполнитесь Огнём и сконцентрируйте.</w:t>
      </w:r>
    </w:p>
    <w:p w:rsidR="00E6681D" w:rsidRPr="005B5E91" w:rsidRDefault="00E6681D" w:rsidP="00A75D3C">
      <w:pPr>
        <w:ind w:firstLine="454"/>
      </w:pPr>
      <w:r w:rsidRPr="00212132">
        <w:t>И мы возжигаемся Аватарами Синтеза Кут Хуми Фаинь, стяжаем из Хум Аватара Синтеза Кут Хуми, возжигая Хум, как обучающий инструмент действия в каждом из нас</w:t>
      </w:r>
      <w:r w:rsidR="000F4FA0" w:rsidRPr="00212132">
        <w:t xml:space="preserve"> – </w:t>
      </w:r>
      <w:r w:rsidRPr="00212132">
        <w:t>специальный Огонь Пр</w:t>
      </w:r>
      <w:r w:rsidRPr="00212132">
        <w:rPr>
          <w:i/>
        </w:rPr>
        <w:t>а</w:t>
      </w:r>
      <w:r w:rsidRPr="00212132">
        <w:t>ва фиксации частных зданий в Изначально Вышестоящей Метагалактике, в Высокой Цельной Метагалактике и в ИВДИВО Октавы Бытия. Возжигаясь</w:t>
      </w:r>
      <w:r w:rsidRPr="005B5E91">
        <w:t>, заполняемся этим Огнём.</w:t>
      </w:r>
    </w:p>
    <w:p w:rsidR="00E6681D" w:rsidRPr="005B5E91" w:rsidRDefault="00E6681D" w:rsidP="00A75D3C">
      <w:pPr>
        <w:ind w:firstLine="454"/>
      </w:pPr>
      <w:r w:rsidRPr="005B5E91">
        <w:t>Синтезируемся с Изначально Вышестоящим Отцом, переходим на 1</w:t>
      </w:r>
      <w:r w:rsidR="00163DDF">
        <w:t>048</w:t>
      </w:r>
      <w:r w:rsidRPr="005B5E91">
        <w:t>577 ИВДИВО-Цельность. Развёртываемся в зале Изначально Вышестоящего Отца в концентрации несения стяжённого Синтеза у Аватара Синтеза Кут Хуми каждым из нас. Возжигаясь, преображаемся.</w:t>
      </w:r>
    </w:p>
    <w:p w:rsidR="00E6681D" w:rsidRPr="007156B5" w:rsidRDefault="00E6681D" w:rsidP="00A75D3C">
      <w:pPr>
        <w:ind w:firstLine="454"/>
      </w:pPr>
      <w:r w:rsidRPr="005B5E91">
        <w:t xml:space="preserve">И в этом Огне стяжаем у Изначально Вышестоящего Отца явление частных зданий каждому из нас Изначально Вышестоящим Отцом одновременным формированием и стяжанием процессуальности 17-этажных зданий в Изначально Вышестоящей Метагалактике, стяжая Синтез и Огонь Изначально Вышестоящего Отца, просто подготовка пока, в Высокой Цельной </w:t>
      </w:r>
      <w:r w:rsidRPr="007156B5">
        <w:t>Метагалактике</w:t>
      </w:r>
      <w:r w:rsidR="000F4FA0" w:rsidRPr="007156B5">
        <w:t xml:space="preserve"> – </w:t>
      </w:r>
      <w:r w:rsidRPr="007156B5">
        <w:t>Синтез и Огонь Изначально Вышестоящего Отца и в ИВДИВО Октавы Бытия Изначально Вышестоящим Отцом. Заполняемся.</w:t>
      </w:r>
    </w:p>
    <w:p w:rsidR="00E6681D" w:rsidRPr="007156B5" w:rsidRDefault="00E6681D" w:rsidP="00A75D3C">
      <w:pPr>
        <w:ind w:firstLine="454"/>
      </w:pPr>
      <w:r w:rsidRPr="007156B5">
        <w:t>И синтезируясь с Хум Изначально Вышестоящего Отца, стяжая Синтез Изначально Вышестоящего Отца, стяжаем 17-этажные восемь зданий по Плану и Стандарту Изначально Вышестоящего Отца, зафиксированных в Регламенте 32-м каждому из нас степенью определённой ответственности действия данных зданий в Экополисах Изначально Вышестоящего Отца.</w:t>
      </w:r>
    </w:p>
    <w:p w:rsidR="00E6681D" w:rsidRPr="005B5E91" w:rsidRDefault="00E6681D" w:rsidP="00A75D3C">
      <w:pPr>
        <w:ind w:firstLine="454"/>
      </w:pPr>
      <w:r w:rsidRPr="007156B5">
        <w:t>И возжигаясь, просим Изначально Вышестоящего Отца ввести каждого из нас в Компетенцию компетентного Служащего, в Компетенцию</w:t>
      </w:r>
      <w:r w:rsidRPr="005B5E91">
        <w:t xml:space="preserve"> компетентного явления Должностной Компетенции ИВДИВО Ипостаси, в компетентное явление Должностной Компетенции Учителя каждым из нас. И возжигаясь, преображаемся.</w:t>
      </w:r>
    </w:p>
    <w:p w:rsidR="00E6681D" w:rsidRPr="005B5E91" w:rsidRDefault="00E6681D" w:rsidP="00A75D3C">
      <w:pPr>
        <w:ind w:firstLine="454"/>
      </w:pPr>
      <w:r w:rsidRPr="005B5E91">
        <w:t>Синтезируемся с Хум Изначально Вышестоящего Отца и стяжаем специальный документ всех видов юридических фиксаций на каждое из восьми зданий. Принимаем в руки восемь различных юридических документов, которые мы будем фиксировать на 17-м этаже в кабинете в каждом здании, развёрнутых нами далее. И проникаясь, сразу же впитайте в тело все восемь. Мы их вчера чуть позже впитывали, когда уже стяжали сам Синтез и Огонь, потом развёртывали, а сейчас вот сразу же впитайте, чтобы не потеряли или не забыли в зале у Отца вот эти свитки в тело.</w:t>
      </w:r>
    </w:p>
    <w:p w:rsidR="00E6681D" w:rsidRPr="005B5E91" w:rsidRDefault="00E6681D" w:rsidP="00A75D3C">
      <w:pPr>
        <w:ind w:firstLine="454"/>
      </w:pPr>
      <w:r w:rsidRPr="005B5E91">
        <w:t>И мы синтезируемся с Хум Изначально Вышестоящего Отца и стяжаем восемь зданий восьмым выражением. Стяжаем Куб Синтеза с фиксацией 17-этажного здания частного ИВДИВО с фиксацией 64 на 64 на 64 квадратных метра явлений Куба Синтеза 268</w:t>
      </w:r>
      <w:r w:rsidR="00163DDF">
        <w:t>435</w:t>
      </w:r>
      <w:r w:rsidRPr="005B5E91">
        <w:t>456 явлений Синтеза Планов Синтеза матриц Куба Синтеза во взаимодействии между явлений 17-этажного здания на 32768 Высокой Цельности Тонкого мира Изначально Вышестоящей Метагалактики Компетенцией Служащего каждого из нас. И возжигаемся этим пакетом условий.</w:t>
      </w:r>
    </w:p>
    <w:p w:rsidR="00E6681D" w:rsidRPr="005B5E91" w:rsidRDefault="00E6681D" w:rsidP="00A75D3C">
      <w:pPr>
        <w:ind w:firstLine="454"/>
      </w:pPr>
      <w:r w:rsidRPr="005B5E91">
        <w:t>Далее, синтезируемся с Хум Изначально Вышестоящего Отца, – обратите внимание, что этот пакет условий развёртывается, вот общий план здания, у вас внутри Огнём, а это пошла первая Оболочка, которую после мы будем развёртывать.</w:t>
      </w:r>
    </w:p>
    <w:p w:rsidR="00E6681D" w:rsidRPr="005B5E91" w:rsidRDefault="00E6681D" w:rsidP="00A75D3C">
      <w:pPr>
        <w:ind w:firstLine="454"/>
      </w:pPr>
      <w:r w:rsidRPr="005B5E91">
        <w:t>Далее, стяжаем вторую Оболочку. Синтезируемся с Хум Изначально Вышестоящего Отца и стяжаем Куб Синтеза с фиксацией 17-этажного частного здания ИВДИВ</w:t>
      </w:r>
      <w:r w:rsidR="00163DDF">
        <w:t>О с явлением 268.435.456 на 268</w:t>
      </w:r>
      <w:r w:rsidRPr="005B5E91">
        <w:t>435456 Планов Синтеза матрицами Куба Синтеза во взаимодействии организации между собою в явлении 17-этажного частного здания на 49152-й Высокой Цельности Метагалактического мира Изначально Вышестоящей Метагалактики вхождением в Компетентного Служащего ИВДИВО этим. Возжигаясь, оформляем, развёртываем Сферу вторую вокруг нашей. Она больше первой. Хорошо.</w:t>
      </w:r>
    </w:p>
    <w:p w:rsidR="00E6681D" w:rsidRPr="005B5E91" w:rsidRDefault="00E6681D" w:rsidP="00A75D3C">
      <w:pPr>
        <w:ind w:firstLine="454"/>
      </w:pPr>
      <w:r w:rsidRPr="005B5E91">
        <w:t>Синтезируемся с Хум Изначально Вышестоящего Отца, возжигаемся Синтезом Изначально Вышестоящего Отца, стяжаем Куб Синтеза фиксацией 17-этажного частного здания Изначально Вышестоящего Дома Изначально Вышестоящего Отца на 268435456 на 268435456 Планов Синтеза матрицами Куба Синтеза во взаимодействии между собою явлением 17-этажного здания на 65536 Высокой Цельности Синтезного мира Изначально Вышестоящей Метагалактики, вхождением в Компетентного Служащего каждым из нас. И возжигаясь, формируется третья Оболочка. Хорошо.</w:t>
      </w:r>
    </w:p>
    <w:p w:rsidR="00E6681D" w:rsidRPr="005B5E91" w:rsidRDefault="00E6681D" w:rsidP="00A75D3C">
      <w:pPr>
        <w:ind w:firstLine="454"/>
      </w:pPr>
      <w:r w:rsidRPr="005B5E91">
        <w:t>Синтезируемся с Хум Изначально Вышестоящего Отца, возжигаемся Синтезом Изначально Вышестоящего Отца, прося преобразить каждого из нас и синтез нас, и возжигаясь, вспыхиваем, стяжаем у Изначально Вышестоящего Отца действие формирования зданий, Огонь и Куб Синтеза уже в Высокой Цельной Метагалактике каждому из нас.</w:t>
      </w:r>
    </w:p>
    <w:p w:rsidR="00E6681D" w:rsidRPr="005B5E91" w:rsidRDefault="00E6681D" w:rsidP="00A75D3C">
      <w:pPr>
        <w:ind w:firstLine="454"/>
      </w:pPr>
      <w:r w:rsidRPr="005B5E91">
        <w:t>Стяжаем у Изначально Вышестоящего Отца Куб Синтеза фиксацией 17-этажного здани</w:t>
      </w:r>
      <w:r w:rsidR="00163DDF">
        <w:t>я, частного ИВДИВО с явлением 1</w:t>
      </w:r>
      <w:r w:rsidRPr="005B5E91">
        <w:t>073741824 на 1073741824 Плана Синтеза Матрицами Куба Синтеза во взаимодействии и организации между собой 17-этажного здания Синтеза Ипостаси, Учителя, Владыки, Аватара Синтеза Должностной Компетенции ИВДИВО на 131072 Изначально Вышестоящей Цельности Тонкого мира Высокой Цельной Метагалактики. И возжигаясь, оформляем четвёртую Оболочку уже другого специфического высоко-цельно-метагалактического Синтеза и Огня с большей плотностью действия Планов Синтеза матрицами в Кубах Синтеза. И возжигаясь, усваиваем.</w:t>
      </w:r>
    </w:p>
    <w:p w:rsidR="00E6681D" w:rsidRPr="005B5E91" w:rsidRDefault="00E6681D" w:rsidP="00A75D3C">
      <w:pPr>
        <w:ind w:firstLine="454"/>
      </w:pPr>
      <w:r w:rsidRPr="005B5E91">
        <w:t>Если сложно кому выдерживать, попросите у Отца оформления выносливости и формирования зрелости к Синтезу и к Огню, чтоб вы внутренне созревали.</w:t>
      </w:r>
    </w:p>
    <w:p w:rsidR="00E6681D" w:rsidRPr="005B5E91" w:rsidRDefault="00E6681D" w:rsidP="00A75D3C">
      <w:pPr>
        <w:ind w:firstLine="454"/>
      </w:pPr>
      <w:r w:rsidRPr="005B5E91">
        <w:t>Синтезируемся с Хум Изначально Вышестоящего Отца, далее, стяжаем Куб Синтеза фиксацией 17-этажного здания частного, с явлением 1073741824 на 1073741824 Плана Синтеза матрицами явлений Ипостаси, Учителя, Владыки, Аватара Синтеза Должностной Компетенции ИВДИВО на 196608 Изначально Вышестоящей Цельности Метагалактического мира Высокой Цельной Метагалактики Изначально Вышестоящим Отцом вхождением в Компетентного Служащего ИВДИВО в каждом из нас. И возжигаясь, оформляем пятую Оболочку Сферы вокруг себя условий формирования Дома. Возжигаемся Синтезом Изначально Вышестоящего Отца, преображаемся.</w:t>
      </w:r>
    </w:p>
    <w:p w:rsidR="00E6681D" w:rsidRPr="005B5E91" w:rsidRDefault="00E6681D" w:rsidP="00A75D3C">
      <w:pPr>
        <w:ind w:firstLine="454"/>
      </w:pPr>
      <w:r w:rsidRPr="005B5E91">
        <w:t>Синтезируемся с Хум Изначально Вышестоящего Отца и стяжаем Куб Синтеза 17-этажного здания частного Изначально Вышестоящего Дома Изначально Вышестоящего Отца явлением 1073741824 на 1073741824 Плана Синтеза матрицами Куба Синтеза во взаимодействии между собою в явлении 17-этажного здания Ипостаси, Учителя, Владыки Аватара Синтеза Должностной Компетенции ИВДИВО на 262144 Изначально Вышестоящей Цельности Синтезного мира Высокой Цельной Метагалактики каждому из нас Изначально Вышестоящим Отцом. Фиксируя, развёртываем шестую Сферу явления вокруг собою. И возжигаясь, преображаемся.</w:t>
      </w:r>
    </w:p>
    <w:p w:rsidR="00E6681D" w:rsidRPr="005B5E91" w:rsidRDefault="00E6681D" w:rsidP="00A75D3C">
      <w:pPr>
        <w:ind w:firstLine="454"/>
      </w:pPr>
      <w:r w:rsidRPr="005B5E91">
        <w:t>Синтезируемся с Хум Изначально Вышестоящего Отца, переходим из зала Изначально Вышестоящего Отца Истинной Метагалактики в Изначально Вышестоящий Дом Изначально Вышестоящего Отца ИВДИВО Октавы Бытия. Развёртываемся на 4194305 ИВДИВО-Цельности фиксацией шести Домов Планом Синтеза Отца нами внутренним миром неся Дома Изначально Вышестоящего Отца Синтезом и Огнём. Проникаемся Синтезом Изначально Вышестоящего Отца, возжигаясь, преображаемся.</w:t>
      </w:r>
    </w:p>
    <w:p w:rsidR="00E6681D" w:rsidRPr="005B5E91" w:rsidRDefault="00E6681D" w:rsidP="00A75D3C">
      <w:pPr>
        <w:ind w:firstLine="454"/>
      </w:pPr>
      <w:r w:rsidRPr="005B5E91">
        <w:t>И синтезируясь с Хум Изначально Вышестоящего Отца, стяжаем у Изначально Вышестоящего Отца два Синтеза ИВДИВО-Цельности ИВДИВО Октавы Бытия, прося развернуть возможность стяжания зданий 17-этажных в Экополисе Изначально Вышестоящего Отца на первой ИВДИВО-Цельности ИВДИВО Октавы Бытия и в Экополисе в явлении официальной Должностной Компетенции ИВДИВО Аватаров Синтеза Кут Хуми Фаинь на 192 ИВДИВО-Цельности ИВДИВО Октавы Бытия.</w:t>
      </w:r>
    </w:p>
    <w:p w:rsidR="00E6681D" w:rsidRPr="005B5E91" w:rsidRDefault="00E6681D" w:rsidP="00A75D3C">
      <w:pPr>
        <w:ind w:firstLine="454"/>
      </w:pPr>
      <w:r w:rsidRPr="005B5E91">
        <w:t>И возжигаясь Аватарами Синтеза Кут Хуми Фаинь, Изначально Вышестоящим Отцом, проникаемся, развёртываемся Синтезом Изначально Вышестоящего Отца в усилении Аватаров Синтеза Кут Хуми Фаинь нами, и стяжаем у Изначально Вышестоящего Отца Куб Синтеза фиксацией 17-этажного частного здания ИВДИВО с явлением 17179869184 на 17179869184 Планов Синтеза матрицами Куба Синтеза во взаимодействии между собою в явлении 17-этажного здания Ипостаси, Учителя, Владыки, Аватара Синтезом Должностной Компетенции в Экополисе Изначально Вышестоящего Отца на первой ИВДИВО-Цельности ИВДИВО Октавы Бытия Изначально Вышестоящего Отца стяжанием Должностной Компетенции в соответствующем Синтезу Учителя Синтеза явлении Изначально Вышестоящего Отца каждым из нас. И возжигаясь, фиксируем седьмую Оболочку перспективного здания на первой ИВДИВО-Цельности физической ИВДИВО Октавы Бытия нами. Совсем другой Синтез, Огонь. Вот динамику эту почувствуйте, она иная. Хорошо. Преображаемся.</w:t>
      </w:r>
    </w:p>
    <w:p w:rsidR="00E6681D" w:rsidRPr="005B5E91" w:rsidRDefault="00E6681D" w:rsidP="00A75D3C">
      <w:pPr>
        <w:ind w:firstLine="454"/>
      </w:pPr>
      <w:r w:rsidRPr="005B5E91">
        <w:t>Аватаресса Фаинь вас там поддерживает, потому что это сложно выдержать телом, она обращает ваше внимание, что с каждым объёмом Огня здания тело ваше взрастает и взрослеет, взрастает. Помните, что мы говорили Дух молодой. Вот это вот взрастание идёт практикованием внутреннего опыта в Огне и в Синтезе. Поэтому сейчас отдайтесь этому процессу и действуйте самостоятельностью практики с Отцом и с Аватарами. Отлично.</w:t>
      </w:r>
    </w:p>
    <w:p w:rsidR="00E6681D" w:rsidRPr="005B5E91" w:rsidRDefault="00E6681D" w:rsidP="00A75D3C">
      <w:pPr>
        <w:ind w:firstLine="454"/>
      </w:pPr>
      <w:r w:rsidRPr="005B5E91">
        <w:t xml:space="preserve">И возжигаясь этим, возжигаемся поддержкой Аватарессы Синтеза Фаинь, синтезируемся с Хум Изначально Вышестоящего Отца и стяжаем у Изначально Вышестоящего Отца Куб Синтеза фиксацией 17-этажного здания частного ИВДИВО, с явлением 17179869184 на 17179869184 Планов Синтеза матрицами Куба Синтеза во взаимоорганизации между собою в явлении 17-этажного здания в Экополисе Аватаров Синтеза Кут Хуми Фаинь на 192 ИВДИВО-Цельности ИВДИВО Октавы Бытия Изначально Вышестоящего Отца с развёртыванием внутренних возможностей </w:t>
      </w:r>
      <w:r w:rsidR="0087044A">
        <w:t>ч</w:t>
      </w:r>
      <w:r w:rsidRPr="005B5E91">
        <w:t>астно</w:t>
      </w:r>
      <w:r w:rsidR="0087044A">
        <w:t>-с</w:t>
      </w:r>
      <w:r w:rsidRPr="005B5E91">
        <w:t>лужебного Здания этим.</w:t>
      </w:r>
    </w:p>
    <w:p w:rsidR="00E6681D" w:rsidRPr="005B5E91" w:rsidRDefault="00E6681D" w:rsidP="00A75D3C">
      <w:pPr>
        <w:ind w:firstLine="454"/>
      </w:pPr>
      <w:r w:rsidRPr="005B5E91">
        <w:t>И возжигаясь, преображаемся. Сейчас какое-то время будет устойчивость, оформляя восьмую оболочку вокруг тела каждого из нас. И мы синтезируемся с Хум Изначально Вышестоящего Отца, преображаемся Синтезом Изначально Вышестоящего Отца, стяжаем 8 прямых явлений Синтеза для формирования и оформления здания каждым из нас и синтезом нас. Возжигаемся Планами Творения, стяжая Планы Творения, восемь 17-этажных зданий каждому из нас. Возжигаемся специальным Огнём и 8-ю Свитками, стяжённых у Изначально Вышестоящего Отца в Истинной Метагалактике, возжигаем их в теле.</w:t>
      </w:r>
    </w:p>
    <w:p w:rsidR="00E6681D" w:rsidRPr="007156B5" w:rsidRDefault="00E6681D" w:rsidP="00A75D3C">
      <w:pPr>
        <w:ind w:firstLine="454"/>
      </w:pPr>
      <w:r w:rsidRPr="005B5E91">
        <w:t xml:space="preserve">И из зала Изначально Вышестоящего Отца, проникаясь Изначально Вышестоящим Отцом, сейчас тоже будет очень сложно, мы телом с фиксацией концентрации стандартного здания с восьмью оболочками на нас, с Правом Творения, Планом Синтеза, специальным документом, развёртываемся в </w:t>
      </w:r>
      <w:r w:rsidRPr="007156B5">
        <w:t>специально отведённом месте в экополисе Изначально Вышестоящей Метагалактики на 32768-й Высокой Цельности. Стали. Вот почувствуйте переход, сознательно, глубоко.</w:t>
      </w:r>
    </w:p>
    <w:p w:rsidR="00E6681D" w:rsidRPr="005B5E91" w:rsidRDefault="00E6681D" w:rsidP="00A75D3C">
      <w:pPr>
        <w:ind w:firstLine="454"/>
      </w:pPr>
      <w:r w:rsidRPr="007156B5">
        <w:t>Зависли на 65 метров от этой фиксационной площадки от земли. И эманируем вместе с Изначально Вышестоящим Отцом из нас Права Изначально Вышестоящего Аватара Синтеза Кут Хуми и Огонь Изначально Вышестоящего Отца, развёртывая сферу над участком – эту вот оболочку первую 32768-ой выразимости Высокой Цельности соответствующим</w:t>
      </w:r>
      <w:r w:rsidRPr="005B5E91">
        <w:t xml:space="preserve"> Кубом Синтеза, Планом Синтеза, внутренним Планом Творения. И развёртываем сферу над участком, материализуя Кубом Синтеза 64 на 64 метра, в высоту 64 метра, по 4 метра этаж по Стандарту с материализацией Куба Синтеза выше обозначенных цифр и позиции – мы уже это всё стяжали – и развёртываем, материализуя здание, Кубом Синтеза. Фиксируем на 17-м этаже пирамидально-сферической формы полусферу с кабинетом, стяжаем всё, что необходимо по Стандарту для рабочего оформления стола. Входим и фиксируемся, в центровке становимся на 17-м этаже. И вот ваша задача сейчас полноценно весь Огонь, который вы стяжали у Отца для Творения, материализации этого здания, распределить по дому. Распуская Права Аватара Синтеза Кут Хуми, специфический Синтез и Огонь Изначально Вышестоящего Отца по зданию, включить владение и включить все полномочия на этот Дом собою. И с 17-го этажа эманируйте, возжигайтесь, включайте весь тот объём Синтеза и Огня, который стяжали для этого здания, вы распределяете и входите в такую концентрацию, как мы это с вами делали в предыдущей практике, чтобы вы почувствовали распределение Огня в материализации, в применении Прав. И возжигаемся первым Свитком, который мы стяжали у Отца, и вот это Право этого документа юридического на владение данным домом, Право на данное здание, распределяем по зданию и фиксируем на 17-м этаже в кабинете за рабочим столом. Фиксируем.</w:t>
      </w:r>
    </w:p>
    <w:p w:rsidR="00E6681D" w:rsidRPr="005B5E91" w:rsidRDefault="00E6681D" w:rsidP="00A75D3C">
      <w:pPr>
        <w:ind w:firstLine="454"/>
      </w:pPr>
      <w:r w:rsidRPr="005B5E91">
        <w:t>Организуем среду около дома, соорганизуемся, сопрягаемся с экополисом Высокой Цельности в Тонком мире Изначально Вышестоящей Метагалактики. Хорошо. Просто посканируйте: всё ли там развёрнуто, зафиксировано. Рабочий стол, кресло, Столп сквозь все 17 этажей, координация действия с 16-ю горизонтами ИВДИВО, 17-й этаж, как цельность. Активация 1-го этажа, лестница сквозь все этажи, внутренние и внешние стены, перекрытия. Чёткость шпиля над домом, 16-метрового. Хорошо.</w:t>
      </w:r>
    </w:p>
    <w:p w:rsidR="00E6681D" w:rsidRPr="007156B5" w:rsidRDefault="00E6681D" w:rsidP="00A75D3C">
      <w:pPr>
        <w:ind w:firstLine="454"/>
      </w:pPr>
      <w:r w:rsidRPr="005B5E91">
        <w:t xml:space="preserve">И стяжаем у </w:t>
      </w:r>
      <w:r w:rsidRPr="007156B5">
        <w:t>Изначально Вышестоящего Отца Жизнь, Репликацию, Созидание, Творение, Любовь, Мудрость, Волю и Синтез внутренней дееспособностью действия в данном здании 32768-й Высокой Цельности каждому из нас. Хорошо. Зафиксировали. Вот ваша задача: там постоять телом. Благодарим Изначально Вышестоящего Отца.</w:t>
      </w:r>
    </w:p>
    <w:p w:rsidR="00E6681D" w:rsidRPr="007156B5" w:rsidRDefault="00E6681D" w:rsidP="00A75D3C">
      <w:pPr>
        <w:ind w:firstLine="454"/>
      </w:pPr>
      <w:r w:rsidRPr="007156B5">
        <w:t>Будучи в доме, возжигаемся следующей фиксацией на 49152-й Высокой Цельности Метагалактического мира развёрткой дома. Вот попробуйте довести тело до максимальной пиковой возожжённости для работы в следующем здании. И переходим на специально отведённое место, проникаясь Изначально Вышестоящим Отцом, настраиваемся на Отца Изначально Вышестоящего. Проникаемся Изначально Вышестоящим Отцом, развёртываемся на специально отведённом месте, на 49152 Высокой Цельности в Метагалактическом мире Изначально Вышестоящей Метагалактики, фиксируемся над своим участком телом, зависая в воздухе. Эманируем Огонь Изначально Вышестоящего Отца из нас на это место, включая вторую оболочку из вас, начинаем её применять и дееспособно развёртывать условия. Эманируем Огонь Отца. Эманируем Права Аватаров Синтеза Кут Хуми Фаинь, стяжённые ранее, развёртываем сферу Огня над участком и материализуем здание Куба Синтеза 64 метра на 64 метра, высотой 64 метра. И по Стандарту: этажи, перекрытия, стены, Столп, Ядро, лестницу. Возжигаясь Стандартом, развёртываем собою.</w:t>
      </w:r>
    </w:p>
    <w:p w:rsidR="00E6681D" w:rsidRPr="007156B5" w:rsidRDefault="00E6681D" w:rsidP="00A75D3C">
      <w:pPr>
        <w:ind w:firstLine="454"/>
      </w:pPr>
      <w:r w:rsidRPr="007156B5">
        <w:t>Фиксируемся на 17-м этаже. Возжигаясь Изначально Вышестоящим Отцом, выявляем специальный документ, фиксируем его. Материализуя, оформляем концентрацию кабинета, достраивая полусферическое, пирамидальной формы, 17-й этаж, кабинет. И возжигаясь этим, попробуйте внутренне настроится на активацию пропускания этого Огня. То есть вы сейчас собою пропускаете минимум 49152 вида Синтеза и Огня высоко-цельно изначально вышестояще метагалактического. Это очень много. И, формируя, достраиваем здание в Стандарте Отца, просим что-то там подкорректировать, дополнить, если на что-то вы сейчас не обратили внимание, чтобы всё развернулось в Стандарте Отца, а вы потом доорганизуетесь, когда будете туда выходить. Хорошо. И преображаемся этим. Синтезируемся с Хум Изначально Вышестоящего Отца и Аватаров Синтеза Кут Хуми Фаинь, синтезируясь с ними. И распускаем Права Аватаров Синтеза Кут Хуми Фаинь и Изначально Вышестоящего Отца по зданию в концентрации владения Домом Правами. В управлении Домом Правами. И распускаем все наши полномочия концентрацией Метагалактического мира Изначально Вышестоящей Метагалактики в каждом из нас.</w:t>
      </w:r>
    </w:p>
    <w:p w:rsidR="00E6681D" w:rsidRPr="007156B5" w:rsidRDefault="00E6681D" w:rsidP="00A75D3C">
      <w:pPr>
        <w:ind w:firstLine="454"/>
      </w:pPr>
      <w:r w:rsidRPr="007156B5">
        <w:t>А теперь то, что мы не делали до этого. Синтезируемся с Кубом Синтеза. Только сознательно синтезируемся с Кубом Синтеза и фиксируем в центровке 17-этажного здания синтез-физическую телесность каждого из нас и сопрягаемся на Куб Синтеза и чётко на Планы Синтеза внутри Дома, возжигая внутренним планированием вариативность применения Воли для целей и внутренних идей Метагалактического мира Изначально Вышестоящей Метагалактики. Просто настройтесь, сопрягитесь, первое такое созвучное действие. Хорошо. Проникаемся Аватарами Синтеза Кут Хуми Фаинь, запрашиваем внутренне, развернули ли до конца? Можем ли идти дальше? Осталось шесть.</w:t>
      </w:r>
    </w:p>
    <w:p w:rsidR="00E6681D" w:rsidRPr="005B5E91" w:rsidRDefault="00E6681D" w:rsidP="00A75D3C">
      <w:pPr>
        <w:ind w:firstLine="454"/>
      </w:pPr>
      <w:r w:rsidRPr="007156B5">
        <w:t>Синтезируемся с Хум Аватаров Синтеза Кут Хуми Фаинь, возжигаемся и входим в активацию третьей оболочки здания 17-этажного на 65536 Высокой Цельности Синтезного мира. Активируем эту оболочку с Огнём и Синтезом, переходим и развёртываемся в специально отведённом месте. И развёртываемся, зависаем над участком, разгораясь внутренним состоянием с Изначально Вышестоящим Отцом, Аватарами Синтеза Кут Хуми Фаинь в воздухе. Эманируем Огонь Изначально Вышестоящего Отца и Право Аватаров Синтеза Кут Хуми Фаинь, развёртываем сферу Огня над участком в концентрации 65536 Высокой Цельности Синтезного мира Изначально Вышестоящей Метагалактики. И, возжигаясь этим, материализуем здание Кубом Синтеза в соответствующем действии по Стандарту. Мы сейчас не будем уже проговаривать, вы сами отстройте высоту, длину, высоту потолков, шпиль, 17-й этаж, концентрацию Столпа. И, развёртывая в Огне, материализуйте в куполе на 17-м этаже стол письменн</w:t>
      </w:r>
      <w:r w:rsidRPr="005B5E91">
        <w:t>ый, кресло. Становитесь в центровку, максимально реализуйте третий вид Синтеза и Огня в действии 65536 Высокими Цельностями в практиковании Синтеза материализацией здания. И то же самое: синтезируетесь с Кубом Синтеза уже внутренне, сопрягаетесь на внутреннее планирование Синтеза, сопрягая и концентрируя Куб Синтеза синтез-физически на себя, чтобы вы сработали внутренне. Возжигаемся. Зафиксировали, тоже до последней капли стяжённый Огонь третьей сферы должен быть распределён и оформлен в целостности здания, материализацией его.</w:t>
      </w:r>
    </w:p>
    <w:p w:rsidR="00E6681D" w:rsidRPr="007156B5" w:rsidRDefault="00E6681D" w:rsidP="00A75D3C">
      <w:pPr>
        <w:ind w:firstLine="454"/>
      </w:pPr>
      <w:r w:rsidRPr="005B5E91">
        <w:t xml:space="preserve">И вот сейчас вы уже можете настроиться на то, что вы в Изначально Вышестоящей Метагалактике </w:t>
      </w:r>
      <w:r w:rsidRPr="007156B5">
        <w:t>попробуйте выстроить иерархическую вертикаль четырёх зданий: двух стяжённых в Тонком и Метагалактическом мире, в экополисе Аватара Синтеза Кут Хуми действующее здание и в Синтезном мире здание сейчас третье. Вы не в тех домах телом, но вы поддерживаете Огонь, у вас идёт такая чёткая общая действующая Синтезом организация. Здания вообще проживаются через Куб Синтеза, вам нужно на это настроиться, тогда у вас сканер развернётся, повысится функциональность сканирования Домом. Вы уже будете понимать, что происходит в условиях Дома, когда вы разовьёте действие с Кубом Синтеза. И как часть будет усилена и действие в здании. Хорошо.</w:t>
      </w:r>
    </w:p>
    <w:p w:rsidR="00E6681D" w:rsidRPr="007156B5" w:rsidRDefault="00E6681D" w:rsidP="00A75D3C">
      <w:pPr>
        <w:ind w:firstLine="454"/>
      </w:pPr>
      <w:r w:rsidRPr="007156B5">
        <w:t>Вот теперь убийственный вопрос: Насколько в здании развёрнута насыщенность Отцом? Огонь развернулся, здание материализовалось. А теперь ваша задача: синтезироваться с Изначально Вышестоящим Отцом 65536 высоко-цельно изначально вышестояще метагалактически и заполнить здание на все 17 этажей Огнём Изначально Вышестоящего Отца. Это такая внутренняя индивидуальная работа неповторимого накопления Синтеза в Доме – вот это Индивидуальный Синтез – неповторимое накопление Синтеза в Доме с определёнными действиями в автоматическом режиме и каждым из нас в любом другом режиме, в сознательном действии для реализации задуманного при любых внешних каких-то взаимодействиях. У вас сейчас внешнее взаимодействие. Вы с Отцом внешне взаимодействуете в Доме. Вот, кстати, попробуйте включить во внутреннем восприятии, что вы в здании взаимодействуете внешне с Отцом, приглашая Отца в Дом. Чтобы не просто Отец пришёл, а вы состояние устойчивости Отца зафиксировали в Дом Огнём. Вот секунду, другую вы действуете. И то же самое внутренне сканером зафиксируйте концентрацию настроенность Отца в Метагалактическом и в Тонком мире до этого, где было стяжание зданий. И пока вы этому действию придаёте незначительные акценты, вот до этих пор, пока нет какой-то предельной внутренней глубокой работы, и Синтез, практикуясь, не видит дальнейшего выхода и реализации. То есть выходом и реализацией является некое внутреннее мужество концентрации здания собою в полной материальной ответственности. Всё, благодарим. Исполнили.</w:t>
      </w:r>
    </w:p>
    <w:p w:rsidR="00E6681D" w:rsidRDefault="00E6681D" w:rsidP="00A75D3C">
      <w:pPr>
        <w:ind w:firstLine="454"/>
      </w:pPr>
      <w:r w:rsidRPr="007156B5">
        <w:t>И далее, возжигаемся фиксацией, уже настраиваемся сознательно на действие в Высокой Цельной Метагалактике. Возжигайтесь четвёртой оболочкой стяжённого здания по Стандарту, Правом, специализированным Огнём Отца, и возжигайте уже в Огне Аватара Синтеза Кут Хуми четвёртый специализированный Синтез Синтеза Изначально Вышестоящего</w:t>
      </w:r>
      <w:r w:rsidRPr="005B5E91">
        <w:t xml:space="preserve"> Отца в настройке на Высокую Цельную Метагалактику. Вот, чтобы вы видели в этом практичность, и ваше тело уже включалось в функциональность и систематику следующей работы. То есть входило в большую глубину и погружалось на координацию с Высокой Цельной Метагалактикой и с Изначально Вышестоящими Цельностями. Это важно. Это ваш инструмент. Вот настройтесь, попробуйте почувствовать Высокую Цельную Метагалактику и те три тоже специально оформленные и выделенные участки под формирование вашего здания. Отлично. </w:t>
      </w:r>
      <w:r w:rsidR="009E0AE0">
        <w:t>Вот н</w:t>
      </w:r>
      <w:r w:rsidRPr="005B5E91">
        <w:t>екоторые из вас прожили. Это хорошо.</w:t>
      </w:r>
    </w:p>
    <w:p w:rsidR="00E6681D" w:rsidRPr="005B5E91" w:rsidRDefault="00E6681D" w:rsidP="00A75D3C">
      <w:pPr>
        <w:ind w:firstLine="454"/>
      </w:pPr>
      <w:r w:rsidRPr="007C4911">
        <w:t xml:space="preserve">Возжигаемся и переходим, </w:t>
      </w:r>
      <w:r w:rsidR="009E0AE0" w:rsidRPr="007C4911">
        <w:t xml:space="preserve">и </w:t>
      </w:r>
      <w:r w:rsidRPr="007C4911">
        <w:t>развёртываемся</w:t>
      </w:r>
      <w:r w:rsidR="007C4911" w:rsidRPr="007C4911">
        <w:t xml:space="preserve"> в</w:t>
      </w:r>
      <w:r w:rsidRPr="007C4911">
        <w:t xml:space="preserve"> 131072-ю Изначально Вышестоящую Цельность Высокой Цельной Метагалактики. Развёртываемся на специально выделенной площадке, формируя и концентрируя собою фиксацию Синтеза и Огня над участком.</w:t>
      </w:r>
    </w:p>
    <w:p w:rsidR="00E6681D" w:rsidRPr="005B5E91" w:rsidRDefault="00E6681D" w:rsidP="00A75D3C">
      <w:pPr>
        <w:ind w:firstLine="454"/>
      </w:pPr>
      <w:r w:rsidRPr="005B5E91">
        <w:t>Возжигаемся Планом Творения и стандартом Дома, возжигаемся Правом Аватаров Синтеза Кут Хуми Фаинь и материализуем здания Куба Синтеза по стандарту выше явленному каждым из нас, в материализации развёртывая Огонь и материализуя полноценно Дом по стандарту на 131072 Изначально Вышестоящей Цельности Тонкого мира Высокой Цельной Метагалактики каждым из нас.</w:t>
      </w:r>
    </w:p>
    <w:p w:rsidR="00E6681D" w:rsidRPr="005B5E91" w:rsidRDefault="00E6681D" w:rsidP="00A75D3C">
      <w:pPr>
        <w:ind w:firstLine="454"/>
      </w:pPr>
      <w:r w:rsidRPr="005B5E91">
        <w:t>Проходясь материализацией оформления, становления Кубом Синтеза всех 17-ти этажей до первого, с чёткой фиксацией: стены, пол, потолок, углы, внешние стены, внутренние стены, перекрытия и складываем сразу же формирование среды внутри на каждом этаже, формируя, фиксируя собою, настроенность на Изначально Вышестоящего Отца Высоко Цельно Метагалактически.</w:t>
      </w:r>
    </w:p>
    <w:p w:rsidR="00E6681D" w:rsidRPr="005B5E91" w:rsidRDefault="00E6681D" w:rsidP="00A75D3C">
      <w:pPr>
        <w:ind w:firstLine="454"/>
      </w:pPr>
      <w:r w:rsidRPr="005B5E91">
        <w:t>Поднимаемся на 17 этаж, чётко оформляем купол пирамидально-сферически кабинета с 16-ти этажным шпилем над, возжигаемся стандартом, развёртываем избыточность Огня в формировании письменного стола, удобного кресла, соответствующей среды и обстановки необходимой для глубины и возможностей каждого из нас и вызываем внутреннее состояния физичности тела, фиксируемся на 17-м этаже в экополисе, концентрируя явление Изначально Вышестоящего Отца, возжигая устойчивость Изначально Вышестоящего Отца в теле в каждом.</w:t>
      </w:r>
    </w:p>
    <w:p w:rsidR="00E6681D" w:rsidRPr="005B5E91" w:rsidRDefault="00E6681D" w:rsidP="00A75D3C">
      <w:pPr>
        <w:ind w:firstLine="454"/>
      </w:pPr>
      <w:r w:rsidRPr="005B5E91">
        <w:t>И итогово фиксируя полноценное развёртывание четвёртой сферы, четвёртой оболочки стяжённых условий и прав Аватаров Синтеза Кут Хуми, Изначально Вышестоящего Отца.</w:t>
      </w:r>
    </w:p>
    <w:p w:rsidR="00E6681D" w:rsidRPr="005B5E91" w:rsidRDefault="00E6681D" w:rsidP="00A75D3C">
      <w:pPr>
        <w:ind w:firstLine="454"/>
      </w:pPr>
      <w:r w:rsidRPr="005B5E91">
        <w:t>И просто вот побудьте в Доме, теперь попробуйте выдержать 4-цу Огней и Синтезов Условий Дома Отца. Даже и не думайте думать, что вам тяжело. Вам очень легко, вам очень легко, вы находитесь в таких кайфовых условиях, вы фиксируйте, материализуете здание Отца.</w:t>
      </w:r>
    </w:p>
    <w:p w:rsidR="00E6681D" w:rsidRPr="005B5E91" w:rsidRDefault="00E6681D" w:rsidP="00A75D3C">
      <w:pPr>
        <w:ind w:firstLine="454"/>
      </w:pPr>
      <w:r w:rsidRPr="005B5E91">
        <w:t>Переосмыслите позицию вашего наблюдения, вашего восприятия, эволюционируйте, вам очень легко, вы в наслаждении, в кайфе, вы формируете самостоятельно в стандарте здания Отца, единомоментным действием проходясь в Правах Кут Хуми Фаинь и в Огне Отца по двум Метагалактикам плюс Октава Бытия впереди в стопроцентном применении Синтеза, что может быть эффективней в подтверждении возможностей. Вот оно, вот перестройте свой подход, чтобы восприятие, помните, цель строит восприятие, у вас сейчас должна быть цель с внутренней Волей, оформления здания, ваше восприятие меняется.</w:t>
      </w:r>
    </w:p>
    <w:p w:rsidR="00E6681D" w:rsidRPr="005B5E91" w:rsidRDefault="00E6681D" w:rsidP="00A75D3C">
      <w:pPr>
        <w:ind w:firstLine="454"/>
      </w:pPr>
      <w:r w:rsidRPr="005B5E91">
        <w:t>Отлично! И вот внутренне у Отца спросите, у Аватара Синтеза Кут Хуми, насколько вы усвоили и применили четверичность Огней, четверичность эффекта, специализированность, чтоб мы уже с вами могли полноценно идти в Метагалактический мир Высокой Цельной Метагалактики. Фактически, мы сейчас с вами находимся в девятом Мире Изначально Вышестоящего Отца. Это сугубое явление мирового выражения Жизни, значит, именно этот Дом концентрирует состояние жизни Человека Высокой Цельной Метагалактики с точки зрения мирового подхода. Значит, здесь включается действие световещества, включается концентрация…, а тогда 10-й Мир, включается выражение световещества, концентрируется действие репликации.</w:t>
      </w:r>
    </w:p>
    <w:p w:rsidR="00E6681D" w:rsidRPr="005B5E91" w:rsidRDefault="00E6681D" w:rsidP="00A75D3C">
      <w:pPr>
        <w:ind w:firstLine="454"/>
      </w:pPr>
      <w:r w:rsidRPr="005B5E91">
        <w:t>Да, мы ошиблись, восьмое посчитали, 9-й, 10-й мир. И вот настройтесь на действия Посвящённым, включая репликацию световещества.</w:t>
      </w:r>
    </w:p>
    <w:p w:rsidR="00E6681D" w:rsidRPr="00A67D8C" w:rsidRDefault="00E6681D" w:rsidP="00A75D3C">
      <w:pPr>
        <w:ind w:firstLine="454"/>
      </w:pPr>
      <w:r w:rsidRPr="005B5E91">
        <w:t xml:space="preserve">Хорошо! Благодарим Изначально Вышестоящего Отца, Аватаров Синтеза Кут Хуми Фаинь. Возжигаемся пятой оболочкой формирования здания и развёртываемся в специализированном отведённом месте 196608-й Изначально Вышестоящей Цельности Метагалактического мира Высокой Цельной Метагалактики, фиксируемся над </w:t>
      </w:r>
      <w:r w:rsidRPr="00A67D8C">
        <w:t>своим участком.</w:t>
      </w:r>
    </w:p>
    <w:p w:rsidR="00E6681D" w:rsidRPr="005B5E91" w:rsidRDefault="00E6681D" w:rsidP="00A75D3C">
      <w:pPr>
        <w:ind w:firstLine="454"/>
      </w:pPr>
      <w:r w:rsidRPr="00A67D8C">
        <w:t>Попробуйте вот здесь ввести ключевое понятие</w:t>
      </w:r>
      <w:r w:rsidR="000F4FA0" w:rsidRPr="00A67D8C">
        <w:t xml:space="preserve"> – </w:t>
      </w:r>
      <w:r w:rsidRPr="00A67D8C">
        <w:t>свой участок в Мире Отца. Вот территориальная фиксация, такое внутреннее владение условиями на территории. Это знаете, перенос понимания, когда вы владеете условиями Санкт-Петербурга</w:t>
      </w:r>
      <w:r w:rsidRPr="005B5E91">
        <w:t xml:space="preserve"> ракурсом подразделения или Ладоги, или же нет. Вот то же самое и здесь, включается фиксация владения условий на данном участке.</w:t>
      </w:r>
    </w:p>
    <w:p w:rsidR="00E6681D" w:rsidRPr="005B5E91" w:rsidRDefault="00E6681D" w:rsidP="00A75D3C">
      <w:pPr>
        <w:ind w:firstLine="454"/>
      </w:pPr>
      <w:r w:rsidRPr="005B5E91">
        <w:t xml:space="preserve">Зависаем в воздухе, вот проживите не концентрацию ног на земле, что вы зависаете в воздухе, попробуйте с точки зрения математики иерархизировать 64 метра и войти в синтез размерности Синтеза и Огня. Вот этот вот синтез размерности 64 метра. Значит, вы собой фиксируете вертикаль столпа до концентрации Синтеза. Мы вчера говорили, что 63-я позиция – это Воля, помните. Вы разрабатываете Волю от Идеи 7-й, до </w:t>
      </w:r>
      <w:r w:rsidR="00A207D0">
        <w:t>Я-Есмь</w:t>
      </w:r>
      <w:r w:rsidRPr="005B5E91">
        <w:t xml:space="preserve"> в 15-й, а дальше применяете Волю. Вот у вас идёт применение Воли. Хорошо, отлично, стоим!</w:t>
      </w:r>
    </w:p>
    <w:p w:rsidR="00E6681D" w:rsidRPr="005B5E91" w:rsidRDefault="00E6681D" w:rsidP="00A75D3C">
      <w:pPr>
        <w:ind w:firstLine="454"/>
      </w:pPr>
      <w:r w:rsidRPr="005B5E91">
        <w:t>А теперь следующая фиксация, ещё висим в воздухе. Возжигаемся и эманируем Огонь Изначально Вышестоящего Отца и Права Аватара Синтеза Кут Хуми, развёртываем сферу Огня над участком. 115 метров сфера, которая охватывала бы дом, пока ещё дом не материализуем. Теперь ваша задача вот настроится на концентрацию сознательного распускания пятой оболочки стяжённой у Отца в эту сферу.</w:t>
      </w:r>
    </w:p>
    <w:p w:rsidR="00E6681D" w:rsidRPr="005B5E91" w:rsidRDefault="00E6681D" w:rsidP="00A75D3C">
      <w:pPr>
        <w:ind w:firstLine="454"/>
      </w:pPr>
      <w:r w:rsidRPr="005B5E91">
        <w:t>Вот сознательно понять, что такое материализация условий, когда вы собою пропускаете, сфера становится, идёт материализация. И дальше, возжигаясь Изначально Вышестоящим Отцом, развёртываем и материализуем здание Куба Синтеза, и всё по стандарту: 64 на 64, 4, шпиль 16, 17 этажей и заполняем пространственное состояние на каждом этаже, внутренне-внешне по перекрытиям, складывая внутреннюю среду и атмосферу, и обстановку в доме в Метагалактическом мире 196608-й Изначально Вышестоящей Цельности. Хорошо! Отлично.</w:t>
      </w:r>
    </w:p>
    <w:p w:rsidR="00E6681D" w:rsidRPr="005B5E91" w:rsidRDefault="00E6681D" w:rsidP="00A75D3C">
      <w:pPr>
        <w:ind w:firstLine="454"/>
      </w:pPr>
      <w:r w:rsidRPr="005B5E91">
        <w:t>Развёртываем концентрацию купола, вершину купола 32 метра, шпиль 16, возжигаемся стандартом, развёртываем стол, кресло кабинетное, среду, необходимую предметную организацию, какие-то технические действия, которые необходимы вам.</w:t>
      </w:r>
    </w:p>
    <w:p w:rsidR="00E6681D" w:rsidRPr="005B5E91" w:rsidRDefault="00E6681D" w:rsidP="00A75D3C">
      <w:pPr>
        <w:ind w:firstLine="454"/>
      </w:pPr>
      <w:r w:rsidRPr="005B5E91">
        <w:t>Но вот здесь давайте немножко по-другому посмотрим, у вас до этого было 4 здания, где было, грубо говоря, однотипное по стандарту кресло и стол. Попробуйте вот в пятом выражении привнести и сделать что-то такое, чтобы было не похоже. Или цветом или формой, понятно, что это всё по стандарту, но вот как-то внести что-то, чтобы это отличало от рабочего стола в Тонком мире, или в Изначально Вышестоящей Метагалактике, чтобы вы как-то запомнили специфику стола.</w:t>
      </w:r>
    </w:p>
    <w:p w:rsidR="00E6681D" w:rsidRPr="005B5E91" w:rsidRDefault="00E6681D" w:rsidP="00A75D3C">
      <w:pPr>
        <w:ind w:firstLine="454"/>
      </w:pPr>
      <w:r w:rsidRPr="005B5E91">
        <w:t>Но только не надо исследовать стол по принципу исследования стола Аватара Синтеза Мории, как это было научное исследование в предыдущем году. Всяко бывает, ещё до стула не дошли, ну хоть посмеялись, хорошо. И присаживаемся за рабочее кресло, в рабочее кресло, хорошо! Выявляем пятый свиток</w:t>
      </w:r>
      <w:r w:rsidR="009E0AE0">
        <w:t>,</w:t>
      </w:r>
      <w:r w:rsidRPr="005B5E91">
        <w:t xml:space="preserve"> стяжённый у Изначально Вышестоящего Отца, юридической фиксацией здания на вас, материально ответственное </w:t>
      </w:r>
      <w:r w:rsidRPr="009E0AE0">
        <w:t>лицо пятой</w:t>
      </w:r>
      <w:r w:rsidR="009E0AE0" w:rsidRPr="009E0AE0">
        <w:t xml:space="preserve"> расы становитесь</w:t>
      </w:r>
      <w:r w:rsidR="009E0AE0">
        <w:t>.</w:t>
      </w:r>
    </w:p>
    <w:p w:rsidR="00E6681D" w:rsidRPr="005B5E91" w:rsidRDefault="00E6681D" w:rsidP="00A75D3C">
      <w:pPr>
        <w:ind w:firstLine="454"/>
      </w:pPr>
      <w:r w:rsidRPr="005B5E91">
        <w:t>И возжигаясь концентрацией Изначально Вышестоящего Отца, возжигаемся устойчивостью Изначально Вышестоящего Отца, и эту устойчивость распределяем по дому. Вот есть такая вариация действия</w:t>
      </w:r>
      <w:r w:rsidR="000F4FA0">
        <w:t xml:space="preserve"> – </w:t>
      </w:r>
      <w:r w:rsidRPr="005B5E91">
        <w:t>насколько вы устойчивы, настолько устойчивый Дом, вы это можете сейчас транслировать на подразделение. Насколько устойчивы вы, как служащие, настолько устойчиво подразделение, насколько устойчивы вы, настолько устойчиво частно</w:t>
      </w:r>
      <w:r w:rsidR="00A67D8C">
        <w:t>-</w:t>
      </w:r>
      <w:r w:rsidRPr="005B5E91">
        <w:t>служебное здания. И усиляйтесь, попробуйте усилиться сознательно, чтоб вы сонастроились с этим приливом Огня, возжиганием Огня, концентрацией Синтеза и, распустив, возожгли Столп Изначально Вышестоящего Отца на весь дом, и синтезировались с Кубом Синтеза, включая внутренние Права Плана Синтеза целями управления, действия вашего. Хорошо!</w:t>
      </w:r>
    </w:p>
    <w:p w:rsidR="00E6681D" w:rsidRPr="005B5E91" w:rsidRDefault="00E6681D" w:rsidP="00A75D3C">
      <w:pPr>
        <w:ind w:firstLine="454"/>
      </w:pPr>
      <w:r w:rsidRPr="005B5E91">
        <w:t>Далее, как вы чувствуете, в этом всё? А то вы сидите, молчите, практически некоторые сейчас выспятся, вечером нечего делать будет, всё уже выспали. Не надо ничего говорить, но какая-то вот динамика эманаций на физику от вас должна быть. А то вы там все в себе, непонятно, чем занимаетесь, какие-то там дома развёртываете. А где подтверждение физически? Конечно! Вы же любите подтверждения физически, чтобы каждую звезду пересчитать через телескоп и посредством науки астролябия.</w:t>
      </w:r>
    </w:p>
    <w:p w:rsidR="00E6681D" w:rsidRPr="005B5E91" w:rsidRDefault="00E6681D" w:rsidP="00A75D3C">
      <w:pPr>
        <w:ind w:firstLine="454"/>
      </w:pPr>
      <w:r w:rsidRPr="005B5E91">
        <w:t>Физичность дайте ребята, вы сейчас мучаетесь, о чём это она тут. О физичности зданий пяти от вашего физического тела. Мы говорили, что тела – это Дом. Дайте в физическом выражении в данном зале пять эманаций от ИВДИВО каждого, что в ИВДИВО каждого произошёл эффект усвоения условий двух зданий Высокой Цельной Метагалактики и трёх зданий в Изначально Вышестоящей Метагалактики. Вот это подтверждение! Почему вы не понимаете вариативный подход предложения, и хотите всё только в конкретизации условий. (Чихнули в зале). Это не в счёт, это не подтверждение, поэтому не прикрывайтесь чихом.</w:t>
      </w:r>
    </w:p>
    <w:p w:rsidR="00E6681D" w:rsidRPr="005B5E91" w:rsidRDefault="00E6681D" w:rsidP="00A75D3C">
      <w:pPr>
        <w:ind w:firstLine="454"/>
      </w:pPr>
      <w:r w:rsidRPr="005B5E91">
        <w:t>Хорошо, отлично! А теперь такое дополнение, чтобы вы чуть-чуть так встрепенулись. Сопрягаем координацию зданий со сферой подразделения Санкт-Петербург и Ладога. Вы же вписываетесь в условия подразделения, значит, вы в подразделение привносите синтез-физичность действия вас,</w:t>
      </w:r>
      <w:r w:rsidR="007156B5">
        <w:t xml:space="preserve"> как служащих частными и частно-</w:t>
      </w:r>
      <w:r w:rsidRPr="005B5E91">
        <w:t>служебными зданиями. То есть вы сейчас добытчики для подразделения исполнения Воли и Окскости Отца индивидуальными зданиями.</w:t>
      </w:r>
    </w:p>
    <w:p w:rsidR="00E6681D" w:rsidRPr="005B5E91" w:rsidRDefault="00E6681D" w:rsidP="00A75D3C">
      <w:pPr>
        <w:ind w:firstLine="454"/>
      </w:pPr>
      <w:r w:rsidRPr="005B5E91">
        <w:t>Это вот к тому, с чего мы начали после перерыва. Вы считаете это неважным, вы ошибаетесь. Это имеет значение, подразделение, как Дом развивается аналогией ваших развитых домов в Высоких Цельных там Реальностях, Высоких Цельностях, Изначально Вышестоящих Цельностях. Вот насколько развиты там дома, настолько развито физическое подразделение.</w:t>
      </w:r>
    </w:p>
    <w:p w:rsidR="00E6681D" w:rsidRPr="005B5E91" w:rsidRDefault="00E6681D" w:rsidP="00A75D3C">
      <w:pPr>
        <w:ind w:firstLine="454"/>
      </w:pPr>
      <w:r w:rsidRPr="005B5E91">
        <w:t>Тут уже будем смеяться мы, а не вы. Понятно, то есть берите себе это на вооружение, Владыка раньше…, но я не слышала, чтоб так объяснял. А вот сейчас вы это можете понять и понять, что, если вы не развиваетесь в частном выражении служебного здания, то и здание подразделения в таком же состоянии. А вы знаете, почему? А вы не можете по-разному относится к дому. Парадокс в том, что ваше отношение к дому всегда одинаково, будь то часто служебное, будь то здание Отца, будь то подразделения. Понятно в чём одинаковость подхода?</w:t>
      </w:r>
    </w:p>
    <w:p w:rsidR="00E6681D" w:rsidRPr="005B5E91" w:rsidRDefault="00E6681D" w:rsidP="00A75D3C">
      <w:pPr>
        <w:ind w:firstLine="454"/>
      </w:pPr>
      <w:r w:rsidRPr="005B5E91">
        <w:t>Так вот начните с себя, ну вот просто, и разнесите эту весть по всем! Шутка. Чуть-чуть подействуйте динамически, психодинамики от вас не хватает. На кой Монаду вспомнили? Чтоб психодинамика…, мы же с вами когда-то стяжали Монаду Высокой Цельной Метагалактики, вчера стяжали Лотос. Вот оно, должна пойти динамика, психодинамика жизни. Отлично! Хорошо! Чуть с натягом, ну куда без этого. Так устроит, разновариативность тоже нужна.</w:t>
      </w:r>
    </w:p>
    <w:p w:rsidR="00E6681D" w:rsidRPr="005B5E91" w:rsidRDefault="00E6681D" w:rsidP="00A75D3C">
      <w:pPr>
        <w:ind w:firstLine="454"/>
      </w:pPr>
      <w:r w:rsidRPr="005B5E91">
        <w:t>Вот сейчас про, что? Вы сейчас удивляетесь ведению, но ведь оно действует, и вы должны понять, что в таком состоянии прямого, свободного вот возможности ну, вашей какой-то интерпретации, психодинамика жизни должна закрутится. В данном случае, концентрация репликации</w:t>
      </w:r>
      <w:r w:rsidR="000F4FA0">
        <w:t xml:space="preserve"> – </w:t>
      </w:r>
      <w:r w:rsidRPr="005B5E91">
        <w:t>пойти. Отлично! Хорошо!</w:t>
      </w:r>
    </w:p>
    <w:p w:rsidR="00E6681D" w:rsidRPr="005B5E91" w:rsidRDefault="00E6681D" w:rsidP="00A75D3C">
      <w:pPr>
        <w:ind w:firstLine="454"/>
      </w:pPr>
      <w:r w:rsidRPr="005B5E91">
        <w:t>Эх! А ну-ка выйдите из здания, ч</w:t>
      </w:r>
      <w:r w:rsidR="009E0AE0">
        <w:t>его</w:t>
      </w:r>
      <w:r w:rsidRPr="005B5E91">
        <w:t xml:space="preserve"> вы там уселись на удобных креслах</w:t>
      </w:r>
      <w:r w:rsidR="009E0AE0">
        <w:t>?</w:t>
      </w:r>
      <w:r w:rsidRPr="005B5E91">
        <w:t xml:space="preserve"> Выходите</w:t>
      </w:r>
      <w:r w:rsidR="009E0AE0">
        <w:t>! П</w:t>
      </w:r>
      <w:r w:rsidRPr="005B5E91">
        <w:t>о одному</w:t>
      </w:r>
      <w:r w:rsidR="009E0AE0">
        <w:t>. Н</w:t>
      </w:r>
      <w:r w:rsidRPr="005B5E91">
        <w:t>о не с поднятыми руками</w:t>
      </w:r>
      <w:r w:rsidR="009E0AE0">
        <w:t>, н</w:t>
      </w:r>
      <w:r w:rsidRPr="005B5E91">
        <w:t>у что ж такое-то?</w:t>
      </w:r>
    </w:p>
    <w:p w:rsidR="00E6681D" w:rsidRPr="005B5E91" w:rsidRDefault="00E6681D" w:rsidP="00A75D3C">
      <w:pPr>
        <w:ind w:firstLine="454"/>
        <w:rPr>
          <w:rFonts w:eastAsia="Times New Roman"/>
          <w:lang w:eastAsia="ru-RU"/>
        </w:rPr>
      </w:pPr>
      <w:r w:rsidRPr="005B5E91">
        <w:rPr>
          <w:rFonts w:eastAsia="Times New Roman"/>
          <w:lang w:eastAsia="ru-RU"/>
        </w:rPr>
        <w:t>Выходите, выходите</w:t>
      </w:r>
      <w:r w:rsidR="009E0AE0">
        <w:rPr>
          <w:rFonts w:eastAsia="Times New Roman"/>
          <w:lang w:eastAsia="ru-RU"/>
        </w:rPr>
        <w:t>.</w:t>
      </w:r>
      <w:r w:rsidRPr="005B5E91">
        <w:rPr>
          <w:rFonts w:eastAsia="Times New Roman"/>
          <w:lang w:eastAsia="ru-RU"/>
        </w:rPr>
        <w:t xml:space="preserve"> 196608-я Изначально Вышестоящая Цельность. Лёгкие открыли, подышали. Сконцентрировали Синтез и Огонь, вот включились. Кстати, а какое там состояние вот в самом воздухе витает? Какой концентрации температурного режима, да, и вот и сезон, и время? Для меня, например, прохлад</w:t>
      </w:r>
      <w:r w:rsidR="009E0AE0">
        <w:rPr>
          <w:rFonts w:eastAsia="Times New Roman"/>
          <w:lang w:eastAsia="ru-RU"/>
        </w:rPr>
        <w:t>а,</w:t>
      </w:r>
      <w:r w:rsidRPr="005B5E91">
        <w:rPr>
          <w:rFonts w:eastAsia="Times New Roman"/>
          <w:lang w:eastAsia="ru-RU"/>
        </w:rPr>
        <w:t xml:space="preserve"> и так комфортно дышать, вот тут чувствуется такое напряжение воздуха, а там свободная такая прохлада, лёгко-прохладное состояние и комфортно. Посмотрите на свой Дом 17 этажей, обернитесь, 64 метра. И вот этой громадиной, вы за неё отвечаете, вам в ней жить.</w:t>
      </w:r>
    </w:p>
    <w:p w:rsidR="00E6681D" w:rsidRPr="005B5E91" w:rsidRDefault="00E6681D" w:rsidP="00A75D3C">
      <w:pPr>
        <w:ind w:firstLine="454"/>
        <w:rPr>
          <w:rFonts w:eastAsia="Times New Roman"/>
          <w:lang w:eastAsia="ru-RU"/>
        </w:rPr>
      </w:pPr>
      <w:r w:rsidRPr="005B5E91">
        <w:rPr>
          <w:rFonts w:eastAsia="Times New Roman"/>
          <w:lang w:eastAsia="ru-RU"/>
        </w:rPr>
        <w:t xml:space="preserve">Это масштаб, это потенциал, ребята, вот вы не видите, что это потенциал. А потенциал усиляет вашу подготовку, а подготовка – это ваша ипостасность. А мы говорили о том, что… </w:t>
      </w:r>
      <w:r w:rsidRPr="009E0AE0">
        <w:rPr>
          <w:rFonts w:eastAsia="Times New Roman"/>
          <w:i/>
          <w:lang w:eastAsia="ru-RU"/>
        </w:rPr>
        <w:t>(</w:t>
      </w:r>
      <w:r w:rsidR="004D6301">
        <w:rPr>
          <w:rFonts w:eastAsia="Times New Roman"/>
          <w:i/>
          <w:lang w:eastAsia="ru-RU"/>
        </w:rPr>
        <w:t>Г</w:t>
      </w:r>
      <w:r w:rsidRPr="009E0AE0">
        <w:rPr>
          <w:rFonts w:eastAsia="Times New Roman"/>
          <w:i/>
          <w:lang w:eastAsia="ru-RU"/>
        </w:rPr>
        <w:t>оворит кому-то)</w:t>
      </w:r>
      <w:r w:rsidR="004D6301">
        <w:rPr>
          <w:rFonts w:eastAsia="Times New Roman"/>
          <w:i/>
          <w:lang w:eastAsia="ru-RU"/>
        </w:rPr>
        <w:t xml:space="preserve"> </w:t>
      </w:r>
      <w:r w:rsidR="004D6301" w:rsidRPr="004D6301">
        <w:rPr>
          <w:rFonts w:eastAsia="Times New Roman"/>
          <w:lang w:eastAsia="ru-RU"/>
        </w:rPr>
        <w:t>К</w:t>
      </w:r>
      <w:r w:rsidRPr="005B5E91">
        <w:rPr>
          <w:rFonts w:eastAsia="Times New Roman"/>
          <w:lang w:eastAsia="ru-RU"/>
        </w:rPr>
        <w:t>ак умеешь смотреть, а</w:t>
      </w:r>
      <w:r w:rsidR="004D6301">
        <w:rPr>
          <w:rFonts w:eastAsia="Times New Roman"/>
          <w:lang w:eastAsia="ru-RU"/>
        </w:rPr>
        <w:t>?</w:t>
      </w:r>
      <w:r w:rsidRPr="005B5E91">
        <w:rPr>
          <w:rFonts w:eastAsia="Times New Roman"/>
          <w:lang w:eastAsia="ru-RU"/>
        </w:rPr>
        <w:t xml:space="preserve"> </w:t>
      </w:r>
      <w:r w:rsidR="004D6301">
        <w:rPr>
          <w:rFonts w:eastAsia="Times New Roman"/>
          <w:lang w:eastAsia="ru-RU"/>
        </w:rPr>
        <w:t>Х</w:t>
      </w:r>
      <w:r w:rsidRPr="005B5E91">
        <w:rPr>
          <w:rFonts w:eastAsia="Times New Roman"/>
          <w:lang w:eastAsia="ru-RU"/>
        </w:rPr>
        <w:t>орошо. А как раз все синтез воплощений концентрируют условия на внутренней идеологизации. Вот ваша вся идеология в зданиях. Вот как бы тут</w:t>
      </w:r>
      <w:r w:rsidR="004D6301">
        <w:rPr>
          <w:rFonts w:eastAsia="Times New Roman"/>
          <w:lang w:eastAsia="ru-RU"/>
        </w:rPr>
        <w:t xml:space="preserve"> уважение к МГК с точки зрения</w:t>
      </w:r>
      <w:r w:rsidRPr="005B5E91">
        <w:rPr>
          <w:rFonts w:eastAsia="Times New Roman"/>
          <w:lang w:eastAsia="ru-RU"/>
        </w:rPr>
        <w:t xml:space="preserve"> идеологии, но здесь вот включаются и действия служащего. Хорошо.</w:t>
      </w:r>
    </w:p>
    <w:p w:rsidR="00E6681D" w:rsidRPr="005B5E91" w:rsidRDefault="00E6681D" w:rsidP="00A75D3C">
      <w:pPr>
        <w:ind w:firstLine="454"/>
        <w:rPr>
          <w:rFonts w:eastAsia="Times New Roman"/>
          <w:lang w:eastAsia="ru-RU"/>
        </w:rPr>
      </w:pPr>
      <w:r w:rsidRPr="005B5E91">
        <w:rPr>
          <w:rFonts w:eastAsia="Times New Roman"/>
          <w:lang w:eastAsia="ru-RU"/>
        </w:rPr>
        <w:t>Остаёмся здесь. И переходим, возжигаемся на 262144-ю Изначально Вышестоящую Цельность, возжигаясь концентрацией Куба Синтеза Права Огня Изначально Вышестоящего Отца специализированного, выходим в специально отведённое место. Вот сейчас заметьте, насколько вы свободно двигаетесь, и в самостоятельном состоянии, то есть вам уже не нужно жёсткие состояния действия. Вы сами стали, вышли, зафиксировались на 64 метра над землёй и возжигайтесь самостоятельно вначале Огнём Отца, после Правом Аватара Синтеза Кут Хуми, после начинайте развёртывать сферу, включая уже шестую оболочку, которую стяжали у Изначально Вышестоящего Отца.</w:t>
      </w:r>
    </w:p>
    <w:p w:rsidR="00E6681D" w:rsidRPr="005B5E91" w:rsidRDefault="00E6681D" w:rsidP="00A75D3C">
      <w:pPr>
        <w:ind w:firstLine="454"/>
        <w:rPr>
          <w:rFonts w:eastAsia="Times New Roman"/>
          <w:lang w:eastAsia="ru-RU"/>
        </w:rPr>
      </w:pPr>
      <w:r w:rsidRPr="005B5E91">
        <w:rPr>
          <w:rFonts w:eastAsia="Times New Roman"/>
          <w:lang w:eastAsia="ru-RU"/>
        </w:rPr>
        <w:t>И теперь вот не материализуя Куб Синтеза, попробуйте довести работу до определённых итогов, когда, развёртывая 6-ю оболочку, фиксируем в целом концентрации 115-ти метров над вами в ширину, под вами вплоть до земли. И попробуйте глазом, взглядом охватить чёткую материализацию оболочки, с которой потом будет формироваться здание. Вот эта работа такой чёткой и правильной геометрии, когда не просто математика, именно геометрия Дома Отца.</w:t>
      </w:r>
    </w:p>
    <w:p w:rsidR="00E6681D" w:rsidRPr="005B5E91" w:rsidRDefault="00E6681D" w:rsidP="00A75D3C">
      <w:pPr>
        <w:ind w:firstLine="454"/>
        <w:rPr>
          <w:rFonts w:eastAsia="Times New Roman"/>
          <w:lang w:eastAsia="ru-RU"/>
        </w:rPr>
      </w:pPr>
      <w:r w:rsidRPr="005B5E91">
        <w:rPr>
          <w:rFonts w:eastAsia="Times New Roman"/>
          <w:lang w:eastAsia="ru-RU"/>
        </w:rPr>
        <w:t>То есть у Отца всё выверено и такая эталонизированная или совершенная геометрия сферы, совершенная геометрия Кубов Синтеза, совершенная геометрия каждой линии, полусферы. И вот всё, из чего состоит Дом, это совершенная архитектура геометричности форм, как внутреннего содержания Отцом. Вот проникнитесь этим. Хорошо. Вот сложили.</w:t>
      </w:r>
    </w:p>
    <w:p w:rsidR="00E6681D" w:rsidRPr="005B5E91" w:rsidRDefault="00E6681D" w:rsidP="00A75D3C">
      <w:pPr>
        <w:ind w:firstLine="454"/>
        <w:rPr>
          <w:rFonts w:eastAsia="Times New Roman"/>
          <w:lang w:eastAsia="ru-RU"/>
        </w:rPr>
      </w:pPr>
      <w:r w:rsidRPr="005B5E91">
        <w:rPr>
          <w:rFonts w:eastAsia="Times New Roman"/>
          <w:lang w:eastAsia="ru-RU"/>
        </w:rPr>
        <w:t>А теперь почувствуйте, что вы держите эту сферу, что ИВДИВО каждого концентрирует собою 6-ю сферу 262144-ричное явление Изначально Вышестоящей Цельности Высокой Цельной Метагалактики собою. И вы свободно оперируете этим Огнём или учитесь во всяком случае.</w:t>
      </w:r>
    </w:p>
    <w:p w:rsidR="00E6681D" w:rsidRPr="005B5E91" w:rsidRDefault="00E6681D" w:rsidP="00A75D3C">
      <w:pPr>
        <w:ind w:firstLine="454"/>
        <w:rPr>
          <w:rFonts w:eastAsia="Times New Roman"/>
          <w:lang w:eastAsia="ru-RU"/>
        </w:rPr>
      </w:pPr>
      <w:r w:rsidRPr="005B5E91">
        <w:rPr>
          <w:rFonts w:eastAsia="Times New Roman"/>
          <w:lang w:eastAsia="ru-RU"/>
        </w:rPr>
        <w:t>А вот уже теперь, когда вы почувствовали, что такой запал фиксации произошёл, начинаем эманировать формирование и материализацию Куба Синтеза и далее всё по стандарту.</w:t>
      </w:r>
    </w:p>
    <w:p w:rsidR="00E6681D" w:rsidRPr="005B5E91" w:rsidRDefault="00E6681D" w:rsidP="00A75D3C">
      <w:pPr>
        <w:ind w:firstLine="454"/>
        <w:rPr>
          <w:rFonts w:eastAsia="Times New Roman"/>
          <w:lang w:eastAsia="ru-RU"/>
        </w:rPr>
      </w:pPr>
      <w:r w:rsidRPr="005B5E91">
        <w:rPr>
          <w:rFonts w:eastAsia="Times New Roman"/>
          <w:lang w:eastAsia="ru-RU"/>
        </w:rPr>
        <w:t>Вот здесь, в таких делах, проверяется ваша предельность. И важно научиться, достигая какого-то предела, обновляясь, переходить в следующее состояние предельности. Вот здесь есть такая разница между границами и ограниченностью. Так вот границы, и вы сейчас действуете в рамках границ ваших полномочий в стандарте. Это, когда вы знаете на, что вы способны, это ваши границы, ваша компетенция. Настройтесь. Это границы в Высокой Цельной Метагалактики.</w:t>
      </w:r>
    </w:p>
    <w:p w:rsidR="00E6681D" w:rsidRPr="005B5E91" w:rsidRDefault="00E6681D" w:rsidP="00A75D3C">
      <w:pPr>
        <w:ind w:firstLine="454"/>
        <w:rPr>
          <w:rFonts w:eastAsia="Times New Roman"/>
          <w:lang w:eastAsia="ru-RU"/>
        </w:rPr>
      </w:pPr>
      <w:r w:rsidRPr="005B5E91">
        <w:rPr>
          <w:rFonts w:eastAsia="Times New Roman"/>
          <w:lang w:eastAsia="ru-RU"/>
        </w:rPr>
        <w:t>А есть ограниченность, когда вы сами себя зажимаете и, например, в работе, либо не до конца верите, либо не до конца проникаетесь, не ищите другие методы, чтобы себя заинтересовать, организовать, направить свою специализацию, подготовку в эту активацию. Эта ограниченность, и в этом большая разница. Можно знать свои границы и радоваться этому, понимать, что можно, что нельзя, на что способен, на что неспособен и идти дальше за границы. А можно внутри себя ограничивать и всего, грубо говоря, бояться в кавычках. Вот можно сейчас, работая в зданиях вне</w:t>
      </w:r>
      <w:r w:rsidR="00163DDF">
        <w:rPr>
          <w:rFonts w:eastAsia="Times New Roman"/>
          <w:lang w:eastAsia="ru-RU"/>
        </w:rPr>
        <w:t xml:space="preserve"> </w:t>
      </w:r>
      <w:r w:rsidRPr="005B5E91">
        <w:rPr>
          <w:rFonts w:eastAsia="Times New Roman"/>
          <w:lang w:eastAsia="ru-RU"/>
        </w:rPr>
        <w:t>зависимости от ваших перспектив, нивелировать ограниченность внутреннего мира. Вот здесь оно тоже кроется, ребята. 262144-я Изначально Вышестоящая Цельность, любите и жалуйте.</w:t>
      </w:r>
    </w:p>
    <w:p w:rsidR="00E6681D" w:rsidRPr="005B5E91" w:rsidRDefault="00E6681D" w:rsidP="00A75D3C">
      <w:pPr>
        <w:ind w:firstLine="454"/>
        <w:rPr>
          <w:rFonts w:eastAsia="Times New Roman"/>
          <w:lang w:eastAsia="ru-RU"/>
        </w:rPr>
      </w:pPr>
      <w:r w:rsidRPr="005B5E91">
        <w:rPr>
          <w:rFonts w:eastAsia="Times New Roman"/>
          <w:lang w:eastAsia="ru-RU"/>
        </w:rPr>
        <w:t>Вот в здании уже встали, хорошо. То же самое: Столп внутри, концентрацию Ядра, устойчивость Отцом, этаж, полусфера, шпиль, молодцы. Проникновенность Отца, не забывайте. Иногда это состояние может замыливаться, поэтому держите этот тонус. Что-то подметили, заметили, перестроились, вообще ничего не чувствуете, перестали чувствовать – тоже замечательно, полное обновление. Отлично.</w:t>
      </w:r>
    </w:p>
    <w:p w:rsidR="00E6681D" w:rsidRPr="005B5E91" w:rsidRDefault="00E6681D" w:rsidP="00A75D3C">
      <w:pPr>
        <w:ind w:firstLine="454"/>
        <w:rPr>
          <w:rFonts w:eastAsia="Times New Roman"/>
          <w:lang w:eastAsia="ru-RU"/>
        </w:rPr>
      </w:pPr>
      <w:r w:rsidRPr="005B5E91">
        <w:rPr>
          <w:rFonts w:eastAsia="Times New Roman"/>
          <w:lang w:eastAsia="ru-RU"/>
        </w:rPr>
        <w:t>Ну, и соответственно, стяжаем Синтез Аватара Синтеза Кут Хуми, Изначально Вышестоящего Отца, фиксируем, развёртываем 6-й свиток за рабочим столом, на кресло сами присаживаемся, тоже свиток на кресло кладём.</w:t>
      </w:r>
    </w:p>
    <w:p w:rsidR="00E6681D" w:rsidRPr="005B5E91" w:rsidRDefault="00E6681D" w:rsidP="00A75D3C">
      <w:pPr>
        <w:ind w:firstLine="454"/>
        <w:rPr>
          <w:rFonts w:eastAsia="Times New Roman"/>
          <w:lang w:eastAsia="ru-RU"/>
        </w:rPr>
      </w:pPr>
      <w:r w:rsidRPr="005B5E91">
        <w:rPr>
          <w:rFonts w:eastAsia="Times New Roman"/>
          <w:lang w:eastAsia="ru-RU"/>
        </w:rPr>
        <w:t>И ваша задача сейчас, насколько это возможно с учётом времени, заполнить каждый этаж опять Синтезом и Огнём. Вот, чтобы вы вошли в практичность действия.</w:t>
      </w:r>
    </w:p>
    <w:p w:rsidR="00E6681D" w:rsidRPr="005B5E91" w:rsidRDefault="00E6681D" w:rsidP="00A75D3C">
      <w:pPr>
        <w:ind w:firstLine="454"/>
        <w:rPr>
          <w:rFonts w:eastAsia="Times New Roman"/>
          <w:lang w:eastAsia="ru-RU"/>
        </w:rPr>
      </w:pPr>
      <w:r w:rsidRPr="005B5E91">
        <w:rPr>
          <w:rFonts w:eastAsia="Times New Roman"/>
          <w:lang w:eastAsia="ru-RU"/>
        </w:rPr>
        <w:t xml:space="preserve">Это кто у нас так спит сладко </w:t>
      </w:r>
      <w:r w:rsidRPr="000432A3">
        <w:rPr>
          <w:rFonts w:eastAsia="Times New Roman"/>
          <w:i/>
          <w:lang w:eastAsia="ru-RU"/>
        </w:rPr>
        <w:t>(слышится похрапывание)</w:t>
      </w:r>
      <w:r w:rsidRPr="005B5E91">
        <w:rPr>
          <w:rFonts w:eastAsia="Times New Roman"/>
          <w:lang w:eastAsia="ru-RU"/>
        </w:rPr>
        <w:t>. Помогите проснуться Посвящённому. Хорошо. То же самое, себя внутренне протестируйте, весь ли стяжённый Огонь в развёртывание материализации данного здания вы усвоили и применили? Хорошо.</w:t>
      </w:r>
    </w:p>
    <w:p w:rsidR="00E6681D" w:rsidRPr="005B5E91" w:rsidRDefault="00E6681D" w:rsidP="00A75D3C">
      <w:pPr>
        <w:ind w:firstLine="454"/>
        <w:rPr>
          <w:rFonts w:eastAsia="Times New Roman"/>
          <w:lang w:eastAsia="ru-RU"/>
        </w:rPr>
      </w:pPr>
      <w:r w:rsidRPr="005B5E91">
        <w:rPr>
          <w:rFonts w:eastAsia="Times New Roman"/>
          <w:lang w:eastAsia="ru-RU"/>
        </w:rPr>
        <w:t xml:space="preserve">Владыка сказал </w:t>
      </w:r>
      <w:r w:rsidR="000432A3">
        <w:rPr>
          <w:rFonts w:eastAsia="Times New Roman"/>
          <w:lang w:eastAsia="ru-RU"/>
        </w:rPr>
        <w:t>«</w:t>
      </w:r>
      <w:r w:rsidRPr="005B5E91">
        <w:rPr>
          <w:rFonts w:eastAsia="Times New Roman"/>
          <w:lang w:eastAsia="ru-RU"/>
        </w:rPr>
        <w:t>всё</w:t>
      </w:r>
      <w:r w:rsidR="000432A3">
        <w:rPr>
          <w:rFonts w:eastAsia="Times New Roman"/>
          <w:lang w:eastAsia="ru-RU"/>
        </w:rPr>
        <w:t>»</w:t>
      </w:r>
      <w:r w:rsidRPr="005B5E91">
        <w:rPr>
          <w:rFonts w:eastAsia="Times New Roman"/>
          <w:lang w:eastAsia="ru-RU"/>
        </w:rPr>
        <w:t>, но вы будете дорабатывать это. И далее у нас с вами осталась концентрация в ИВДИВО Октавы Бытия.</w:t>
      </w:r>
    </w:p>
    <w:p w:rsidR="00E6681D" w:rsidRPr="005B5E91" w:rsidRDefault="00E6681D" w:rsidP="00A75D3C">
      <w:pPr>
        <w:ind w:firstLine="454"/>
        <w:rPr>
          <w:rFonts w:eastAsia="Times New Roman"/>
          <w:lang w:eastAsia="ru-RU"/>
        </w:rPr>
      </w:pPr>
      <w:r w:rsidRPr="005B5E91">
        <w:rPr>
          <w:rFonts w:eastAsia="Times New Roman"/>
          <w:lang w:eastAsia="ru-RU"/>
        </w:rPr>
        <w:t>Мы синтезируемся с Изначально Вышестоящим Отцом, синтезируемся с Изначально Вышестоящими Аватарами Синтеза Кут Хуми Фаинь ИВДИВО Октавы Бытия, настраиваемся на концентрацию вхождения выше Октавной Метагалактики формирования здания и материализацию его каждым из нас. Возжигаемся двумя видами Прав оставшихся, двумя документами юридической фиксации владения зданий в ИВДИВО Октавы Бытия. Возжигаемся Учителем 39-го Синтеза и в поддержке Изначально Вышестоящего Отца и Аватаров Синтеза Кут Хуми Фаинь, возжигаясь, развёртываемся, проникаясь Отцом, и переходим в специально отведённом месте на 1-й Физической ИВДИВО-Цельности ИВДИВО Октавы Бытия, в специально отведённом месте.</w:t>
      </w:r>
    </w:p>
    <w:p w:rsidR="00E6681D" w:rsidRPr="005B5E91" w:rsidRDefault="00E6681D" w:rsidP="00A75D3C">
      <w:pPr>
        <w:ind w:firstLine="454"/>
        <w:rPr>
          <w:rFonts w:eastAsia="Times New Roman"/>
          <w:lang w:eastAsia="ru-RU"/>
        </w:rPr>
      </w:pPr>
      <w:r w:rsidRPr="005B5E91">
        <w:rPr>
          <w:rFonts w:eastAsia="Times New Roman"/>
          <w:lang w:eastAsia="ru-RU"/>
        </w:rPr>
        <w:t>Развёртываясь в Экополисе Изначально Вышестоящего Отца. И вот здесь сразу же не на 65 метров над участком станьте, зафиксируйтесь просто в самом Экополисе ножками на том месте, где будет развёрнут ваш Дом. И просто сонастройтесь с концентрацией на здание в Экополисе Изначально Вышестоящего Отца. Просто 17-этажное здание в формирующихся, вот в проекции, в Экополисе Изначально Вышестоящего Отца. Как раз концентрация 13-го Мира Учителя в выражении Любви, и просто, как вам здесь внутри?</w:t>
      </w:r>
    </w:p>
    <w:p w:rsidR="00E6681D" w:rsidRPr="005B5E91" w:rsidRDefault="00E6681D" w:rsidP="00A75D3C">
      <w:pPr>
        <w:ind w:firstLine="454"/>
        <w:rPr>
          <w:rFonts w:eastAsia="Times New Roman"/>
          <w:lang w:eastAsia="ru-RU"/>
        </w:rPr>
      </w:pPr>
      <w:r w:rsidRPr="005B5E91">
        <w:rPr>
          <w:rFonts w:eastAsia="Times New Roman"/>
          <w:lang w:eastAsia="ru-RU"/>
        </w:rPr>
        <w:t>Знаете, если вы считаете, что вы ничего не понимаете, очень хороший ответ: вы, прежде всего, не понимаете себя. Вот это важно сейчас услышать, чтобы вы сейчас не начали говорить, что ничего не вижу, ничего не слышу. А вы проникайтесь, вы пропускайте, вы концентрируйте, вы устремляйтесь, чтобы познать себя какой ты в этом Огне, в ИВДИВО Октавы Бытия, какой ты, как Учитель Синтеза 39-го Синтеза в ИВДИВО Октавы Бытия в Экополисе Отца. Что ты, как мы смеялись и говорили, транслируешь Дому Отца и, что сканируешь от Дома Отца в применении внутренних прав? Хорошо.</w:t>
      </w:r>
    </w:p>
    <w:p w:rsidR="00E6681D" w:rsidRPr="005B5E91" w:rsidRDefault="00E6681D" w:rsidP="00A75D3C">
      <w:pPr>
        <w:ind w:firstLine="454"/>
        <w:rPr>
          <w:rFonts w:eastAsia="Times New Roman"/>
          <w:lang w:eastAsia="ru-RU"/>
        </w:rPr>
      </w:pPr>
      <w:r w:rsidRPr="005B5E91">
        <w:rPr>
          <w:rFonts w:eastAsia="Times New Roman"/>
          <w:lang w:eastAsia="ru-RU"/>
        </w:rPr>
        <w:t>Просто сопрягитесь, потому что, если мы сразу будем развёртываться, будет сложно, вам нужно настроиться. Участки не рядом друг с другом, вы можете рядом с собой вообще никого не воспринимать и не видеть. Вот где вас Отец зафиксировал, там и будет. Можете посмотреть окружающую среду, там насколько место равнинное или, может быть, оно там с какими-то неровностями. Какое преобладание там растительности? Есть ли там рядом какая-то вода? Вот к чему вас потянуло, то Отец вам и зафиксировал внутри. Это вот внутренние цели, которые определяют ваше восприятие с внутренней волей. То есть, чем больше вы сейчас вложитесь в деликатность, отстроенность, архитектурность, глубину внутреннего мира, мы же с вами впервые там развёртываем, Владыка нам ее разрешал этого делать, тем чётче будет это оформление с точки зрения Окскости и Воли Отца, понимаете? Вот Синтез Воли и Синтез Окскости. Просто настройтесь, чтобы от вас пошла другая волна.</w:t>
      </w:r>
    </w:p>
    <w:p w:rsidR="00E6681D" w:rsidRPr="005B5E91" w:rsidRDefault="00E6681D" w:rsidP="00A75D3C">
      <w:pPr>
        <w:ind w:firstLine="454"/>
        <w:rPr>
          <w:rFonts w:eastAsia="Times New Roman"/>
          <w:lang w:eastAsia="ru-RU"/>
        </w:rPr>
      </w:pPr>
      <w:r w:rsidRPr="005B5E91">
        <w:rPr>
          <w:rFonts w:eastAsia="Times New Roman"/>
          <w:lang w:eastAsia="ru-RU"/>
        </w:rPr>
        <w:t xml:space="preserve">И мы фиксируемся там. И, соответственно, возжигаемся Огнём Изначально Вышестоящего Отца. А теперь сознательно фиксируемся в воздухе над этим местом, возжигаясь Огнём Отца, Правами ещё не возжигайтесь, иначе из прав пойдёт материализация. А теперь на 65 метров от земли посмотрите с высоты 64-х метров на перспективу и масштаб вокруг, попробуйте охватить взглядом. Помните, мы говорили: </w:t>
      </w:r>
      <w:r w:rsidR="000432A3">
        <w:rPr>
          <w:rFonts w:eastAsia="Times New Roman"/>
          <w:lang w:eastAsia="ru-RU"/>
        </w:rPr>
        <w:t>«</w:t>
      </w:r>
      <w:r w:rsidRPr="005B5E91">
        <w:rPr>
          <w:rFonts w:eastAsia="Times New Roman"/>
          <w:lang w:eastAsia="ru-RU"/>
        </w:rPr>
        <w:t>истинный взгляд</w:t>
      </w:r>
      <w:r w:rsidR="000432A3">
        <w:rPr>
          <w:rFonts w:eastAsia="Times New Roman"/>
          <w:lang w:eastAsia="ru-RU"/>
        </w:rPr>
        <w:t>»</w:t>
      </w:r>
      <w:r w:rsidRPr="005B5E91">
        <w:rPr>
          <w:rFonts w:eastAsia="Times New Roman"/>
          <w:lang w:eastAsia="ru-RU"/>
        </w:rPr>
        <w:t>? Когда из глаз источается внутренний правильный взгляд, состояние. То есть вы сейчас должны не видеть, а воспринимать состояние Экополиса Отца. Хорошо. Отлично.</w:t>
      </w:r>
    </w:p>
    <w:p w:rsidR="00E6681D" w:rsidRPr="005B5E91" w:rsidRDefault="00E6681D" w:rsidP="00A75D3C">
      <w:pPr>
        <w:ind w:firstLine="454"/>
        <w:rPr>
          <w:rFonts w:eastAsia="Times New Roman"/>
          <w:lang w:eastAsia="ru-RU"/>
        </w:rPr>
      </w:pPr>
      <w:r w:rsidRPr="005B5E91">
        <w:rPr>
          <w:rFonts w:eastAsia="Times New Roman"/>
          <w:lang w:eastAsia="ru-RU"/>
        </w:rPr>
        <w:t>И вот уже теперь возжигаемся Правом Аватаров Синтеза Кут Хуми Фаинь и начинаем материализовать, развёртывая здание Кубом Синтеза по внутреннему стандарту: Столп, Ядро, лестница с одной из сторон. И в применении 7-й оболочки Синтеза и Огня стяжённого нами.</w:t>
      </w:r>
    </w:p>
    <w:p w:rsidR="00E6681D" w:rsidRPr="005B5E91" w:rsidRDefault="00E6681D" w:rsidP="00A75D3C">
      <w:pPr>
        <w:ind w:firstLine="454"/>
        <w:rPr>
          <w:rFonts w:eastAsia="Times New Roman"/>
          <w:lang w:eastAsia="ru-RU"/>
        </w:rPr>
      </w:pPr>
      <w:r w:rsidRPr="005B5E91">
        <w:rPr>
          <w:rFonts w:eastAsia="Times New Roman"/>
          <w:lang w:eastAsia="ru-RU"/>
        </w:rPr>
        <w:t>Хорошо. Развёртываем 32-метровое явление купола в вершине от пола до центровки 17-й этаж, шпиль 16 метров, фиксируемся на 17-м этаже, материализуя рабочее место, выявляем 17-ю скрижаль или юридический документ фиксации ответственности юридического права на данное здание Изначально Вышестоящего Отца.</w:t>
      </w:r>
    </w:p>
    <w:p w:rsidR="00E6681D" w:rsidRPr="005B5E91" w:rsidRDefault="00E6681D" w:rsidP="00A75D3C">
      <w:pPr>
        <w:ind w:firstLine="454"/>
        <w:rPr>
          <w:rFonts w:eastAsia="Times New Roman"/>
          <w:lang w:eastAsia="ru-RU"/>
        </w:rPr>
      </w:pPr>
      <w:r w:rsidRPr="005B5E91">
        <w:rPr>
          <w:rFonts w:eastAsia="Times New Roman"/>
          <w:lang w:eastAsia="ru-RU"/>
        </w:rPr>
        <w:t>И далее, возжигаясь Отцом, концентрируемся, входим в насыщенность Отца и устойчивость Изначально Вышестоящим Отцом, стяжая 17 Синтезов Изначально Вышестоящего Отца, и заполняем каждый этаж Синтезом Изначально Вышестоящего Отца.</w:t>
      </w:r>
    </w:p>
    <w:p w:rsidR="00E6681D" w:rsidRPr="005B5E91" w:rsidRDefault="00E6681D" w:rsidP="00A75D3C">
      <w:pPr>
        <w:ind w:firstLine="454"/>
        <w:rPr>
          <w:rFonts w:eastAsia="Times New Roman"/>
          <w:lang w:eastAsia="ru-RU"/>
        </w:rPr>
      </w:pPr>
      <w:r w:rsidRPr="005B5E91">
        <w:rPr>
          <w:rFonts w:eastAsia="Times New Roman"/>
          <w:lang w:eastAsia="ru-RU"/>
        </w:rPr>
        <w:t>Синтезируемся с Хум Аватаров Синтеза Кут Хуми Фаинь, стяжаем Синтеза Синтезов, стяжая тоже 17 Синтез Синтезов, заполняя каждый этаж. Возжигаемся внутренней отстроенностью, концентрацией и преображаясь. Во! Попробуйте сосканировать, что происходит сейчас со зданием. Вот сосканировали, а теперь попробуйте услышать и принять, что здание начинает проживать своё вписывание в Экополис Отца в ИВДИВО Октавы Бытия. Вот вы вписались, ни на одном другом виде действия в здании, мы это с вами не проживали А здесь пошла физичность, что здание вписалось, то есть другие Дома сложили условия, когда вы вписались в проект Отца. Вот это проект Плана Экополиса. Сопряжение физичности. Молодцы. Просто на этих выходных, на Синтезах тоже стяжают, не знаю, как насчёт ИВДИВО Октавы Бытия. Но вот пошла физичность зданий. Супер.</w:t>
      </w:r>
    </w:p>
    <w:p w:rsidR="00E6681D" w:rsidRPr="005B5E91" w:rsidRDefault="00E6681D" w:rsidP="00A75D3C">
      <w:pPr>
        <w:ind w:firstLine="454"/>
        <w:rPr>
          <w:b/>
        </w:rPr>
      </w:pPr>
      <w:r w:rsidRPr="005B5E91">
        <w:rPr>
          <w:rFonts w:eastAsia="Times New Roman"/>
          <w:lang w:eastAsia="ru-RU"/>
        </w:rPr>
        <w:t>И вы усиляете физичностью здания концентрацию, распуская Права Аватара Синтеза Кут Хуми, сопрягаетесь, синтезируетесь с Кубом Синтеза</w:t>
      </w:r>
      <w:r w:rsidR="004D6301">
        <w:rPr>
          <w:rFonts w:eastAsia="Times New Roman"/>
          <w:lang w:eastAsia="ru-RU"/>
        </w:rPr>
        <w:t>,</w:t>
      </w:r>
      <w:r w:rsidRPr="005B5E91">
        <w:rPr>
          <w:rFonts w:eastAsia="Times New Roman"/>
          <w:lang w:eastAsia="ru-RU"/>
        </w:rPr>
        <w:t xml:space="preserve"> и усиляя физичность Учителя Синтеза в росте в ИВДИВО Октавы Бытия.</w:t>
      </w:r>
    </w:p>
    <w:p w:rsidR="00E6681D" w:rsidRPr="005B5E91" w:rsidRDefault="00E6681D" w:rsidP="00A75D3C">
      <w:pPr>
        <w:ind w:firstLine="454"/>
      </w:pPr>
      <w:r w:rsidRPr="005B5E91">
        <w:t>Молодцы! Кстати, для ИВДИВО Октавы Бытия вашим внутренним является Высокая Цельная Метагалактика. И вот насколько вы чётко отрабатывали Здание Высокой Цельной Метагалактики, там специально нам Владыка дал стяжать три Здания, настолько сейчас во внешнем выражении ИВДИВО Октавы Бытия вами концентрировано развёртывается уже в двух Зданиях, но больше всего в этой физичности выражения. Кстати, здесь же ещё концентрируется и Земля. Значит, чем больше мы с вами несём физичность, и Планета сейчас получила, грубо говоря, уже физическое выражение концентрации 17-этажных Зданий в своём физическом росте и поддержке. Сделайте эту параллель. У Планеты нет там Здания, из контекста не выдирать. Идёт нелинейное сопряжение поддержки Условий на Планете Земля через физичность Здания каждого из нас в Сфере ИВДИВО вокруг Планеты. Понятно? Отлично, просто удержите эту фокусировку внимания и ну, и всё.</w:t>
      </w:r>
    </w:p>
    <w:p w:rsidR="00E6681D" w:rsidRPr="005B5E91" w:rsidRDefault="00E6681D" w:rsidP="00A75D3C">
      <w:pPr>
        <w:ind w:firstLine="454"/>
      </w:pPr>
      <w:r w:rsidRPr="005B5E91">
        <w:t>Вот кайфовщики сидят, Здания эманируют, наслаждаются. А контакт-то с Отцом усиляется 7-го уровня, то есть прямая Идея физичностью ИВДИВО-Цельности. Прямая Воля физичностью ИВДИВО-Цельности.</w:t>
      </w:r>
    </w:p>
    <w:p w:rsidR="00E6681D" w:rsidRPr="005B5E91" w:rsidRDefault="00E6681D" w:rsidP="00A75D3C">
      <w:pPr>
        <w:ind w:firstLine="454"/>
      </w:pPr>
      <w:r w:rsidRPr="005B5E91">
        <w:t>Помните, мы говорили, что Духу важно? У Духа есть важное качество</w:t>
      </w:r>
      <w:r w:rsidR="000F4FA0">
        <w:t xml:space="preserve"> – </w:t>
      </w:r>
      <w:r w:rsidRPr="005B5E91">
        <w:t>это мужество, а в этом мужестве Воля в Духе развёртывается масштабом пространства. У вас сейчас пространство ракурсом 2-х Метагалактик ИВДИВО Октавы Бытия с первой физической ИВДИВО-Цельностью. Настройтесь на масштаб. Мы с вами вначале сегодняшнего дня об этом много говорили. Кого-то затронуло, кого-то не затронуло, неважно. Владыка не говорит ничего просто так, значит, та тематика чуть попозже развернётся у вас. Хорошо.</w:t>
      </w:r>
    </w:p>
    <w:p w:rsidR="00E6681D" w:rsidRPr="005B5E91" w:rsidRDefault="00E6681D" w:rsidP="00A75D3C">
      <w:pPr>
        <w:ind w:firstLine="454"/>
      </w:pPr>
      <w:r w:rsidRPr="005B5E91">
        <w:t>И здесь, проникаясь Аватарами Синтеза Кут Хуми Фаинь, проникаясь Изначально Вышестоящим Отцом, просите и приглашаете Изначально Вышестоящего Отца ИВДИВО Октавы Бытия и Аватаров Синтеза Кут Хуми Фаинь, прийти к вам в гости. Вот, чтобы усилить, поддержать вас, сонастроить, и на какой-то момент зарегистрируйте, что на 17 этаж в кабинет вошёл либо Отец, либо пара Аватаров, либо кто-то из Аватаров. То есть 4 вариации, фиксации могут быть. Войдите в сопряжение, войдите в состояние коммуникации, координации.</w:t>
      </w:r>
    </w:p>
    <w:p w:rsidR="00E6681D" w:rsidRPr="005B5E91" w:rsidRDefault="00E6681D" w:rsidP="00A75D3C">
      <w:pPr>
        <w:ind w:firstLine="454"/>
      </w:pPr>
      <w:r w:rsidRPr="005B5E91">
        <w:t>Хорошо. Вы знаете, Отец не зашёл ни к кому. Были Аватары Синтеза Кут Хуми Фаинь, и кто так видел, правильно. Отец сказал, что он будет в ночных подготовках фиксироваться, если необходимо, или в дневных каких-то фиксациях. Сейчас Аватары Синтеза Кут Хуми Фаинь. И поскольку мы с этим Зданием доработали, а следующее наше Здание фиксируется в экополисе Аватаров Синтеза Кут Хуми Фаинь, мы вместе, либо с Аватаром Кут Хуми, либо с Аватарессой Фаинь, либо с парой Аватаров Синтеза Кут Хуми Фаинь, у кого, как, кто воспринимает.</w:t>
      </w:r>
    </w:p>
    <w:p w:rsidR="00E6681D" w:rsidRPr="005B5E91" w:rsidRDefault="00E6681D" w:rsidP="00A75D3C">
      <w:pPr>
        <w:ind w:firstLine="454"/>
      </w:pPr>
      <w:r w:rsidRPr="005B5E91">
        <w:t>Возжигаемся, и вместе с Аватарами Синтеза, вот обучитесь переходить в итоговом 8-ом Праве Синтеза и Огня материализации Здания в экополисе Аватаров Синтеза Кут Хуми Фаинь, и вместе с Аватарами перейдите, Кут Хуми Фаинь, туда, где определено место материализации вашего Здания.</w:t>
      </w:r>
    </w:p>
    <w:p w:rsidR="00E6681D" w:rsidRPr="005B5E91" w:rsidRDefault="00E6681D" w:rsidP="00A75D3C">
      <w:pPr>
        <w:ind w:firstLine="454"/>
      </w:pPr>
      <w:r w:rsidRPr="005B5E91">
        <w:t>Если вы видите правильно, вы не зависли в воздухе, вы стоите на земле, на том отведённом участке, в экополисе Аватаров Синтеза Кут Хуми Фаинь. Уже очень много там Зданий рядом с вами, они живые, они функционируют, они работают.</w:t>
      </w:r>
    </w:p>
    <w:p w:rsidR="00E6681D" w:rsidRPr="005B5E91" w:rsidRDefault="00E6681D" w:rsidP="00A75D3C">
      <w:pPr>
        <w:ind w:firstLine="454"/>
      </w:pPr>
      <w:r w:rsidRPr="005B5E91">
        <w:t>И сонастраиваясь с Аватарами Синтеза Кут Хуми Фаинь, мы стяжаем сопряжение и пристройку, адаптацию, углубление, действие внутренним и внешним Служением каждого из нас ч</w:t>
      </w:r>
      <w:r w:rsidR="00A67D8C">
        <w:t>астно-служе</w:t>
      </w:r>
      <w:r w:rsidRPr="005B5E91">
        <w:t>бного Здания ИВДИВО в экополисе Аватаров Синтеза Кут Хуми Фаинь ИВДИВО Октавы Бытия каждым из нас. Стяжая выправку Синтеза, Огня и Духа Учителя Синтеза данными возможностями. И возжигаясь совершенной возможностью, возжигаем Синтез, Огонь Изначально Вышестоящего Отца, Право Аватаров Синтеза Кут Хуми Фаинь. Развёртываем вначале 8-ю Сферу, реализуя Стандарт Изначально Вышестоящего Отца.</w:t>
      </w:r>
    </w:p>
    <w:p w:rsidR="00E6681D" w:rsidRPr="005B5E91" w:rsidRDefault="00E6681D" w:rsidP="00A75D3C">
      <w:pPr>
        <w:ind w:firstLine="454"/>
        <w:rPr>
          <w:i/>
        </w:rPr>
      </w:pPr>
      <w:r w:rsidRPr="005B5E91">
        <w:t>То же самое, вот увидьте, что она развернулась. Знаете, сделайте такое себе осознание</w:t>
      </w:r>
      <w:r w:rsidR="000F4FA0">
        <w:t xml:space="preserve"> – </w:t>
      </w:r>
      <w:r w:rsidRPr="005B5E91">
        <w:t>чем чётче вы сейчас будете воспринимать этапность материализации Здания, тем чётче вы сопряжётесь с реальностью ИВДИВО Октавы Бытия экополиса Кут Хуми Фаинь в действии. Смотреть только на Владыку. Хорошо. Развернулись, встали</w:t>
      </w:r>
      <w:r w:rsidRPr="005B5E91">
        <w:rPr>
          <w:i/>
        </w:rPr>
        <w:t>.</w:t>
      </w:r>
    </w:p>
    <w:p w:rsidR="00E6681D" w:rsidRPr="005B5E91" w:rsidRDefault="00E6681D" w:rsidP="00A75D3C">
      <w:pPr>
        <w:ind w:firstLine="454"/>
      </w:pPr>
      <w:r w:rsidRPr="005B5E91">
        <w:t>Аватары или Аватарессы, или пара Аватаров, отходят от вас, и вы теперь самостоятельно, вот почувствуйте внутренне состояние, знаете, чего? Когда вы остались один на один с Условиями Дома Отца. Отличное проживание. Возьмите его. Оно редкое, редчайшее, когда вы остались один на один с Условиями Дома Отца в экополисе Кут Хуми Фаинь, в Условиях ИВДИВО. Вас Владыка тонко настроил, а теперь вы зафиксировались. Эх, филонщики, запоминайте. Почему филонщики? Потому что удивляет, что вы раньше это не делали.</w:t>
      </w:r>
    </w:p>
    <w:p w:rsidR="00E6681D" w:rsidRPr="005B5E91" w:rsidRDefault="00E6681D" w:rsidP="00A75D3C">
      <w:pPr>
        <w:ind w:firstLine="454"/>
      </w:pPr>
      <w:r w:rsidRPr="005B5E91">
        <w:t>И вот теперь вот в этом состоянии, вы не одиноки. Вот уберите это слово</w:t>
      </w:r>
      <w:r w:rsidR="000F4FA0">
        <w:t xml:space="preserve"> – </w:t>
      </w:r>
      <w:r w:rsidRPr="005B5E91">
        <w:t>одиночество, вы не одиноки, вы один или одна в фиксации Условий Дома Отца. А теперь эманируем специализированный Огонь Отца, Права Аватара Синтеза Кут Хуми в материализации Куба Синтеза по Стандарту Здания. Формируя 64 на 64 на 64 Кубом Синтеза 17 179 869 184 на такое же количество и ещё раз на такое же количество Планов Синтеза в материализации Синтеза Изначально Вышестоящего Отца каждым из нас. В применении овладения Синтеза Изначально Вышестоящего Отца в материализации Здания Кубом Синтеза.</w:t>
      </w:r>
    </w:p>
    <w:p w:rsidR="00E6681D" w:rsidRPr="005B5E91" w:rsidRDefault="00E6681D" w:rsidP="00A75D3C">
      <w:pPr>
        <w:ind w:firstLine="454"/>
      </w:pPr>
      <w:r w:rsidRPr="005B5E91">
        <w:t>Развёртываем Стандарт. Оформляя чётко лестницу, Столп, Ядро, 17-ый этаж, полусферу, купол, шпиль. Концентрируем, материализуем письменный стол, кресло, среду развёртываем, атмосферу. Проникаемся Изначально Вышестоящим Отцом, возжигаясь, преображаем концентрацию всего Здания Куба Синтеза внутренними, внешними стенами, первым этажом, холлом. Выстраивая иерархическую вертикаль 16-ти горизонтов, действующих в нас одномоментно и автоматически.</w:t>
      </w:r>
    </w:p>
    <w:p w:rsidR="00E6681D" w:rsidRPr="005B5E91" w:rsidRDefault="00E6681D" w:rsidP="00A75D3C">
      <w:pPr>
        <w:ind w:firstLine="454"/>
      </w:pPr>
      <w:r w:rsidRPr="005B5E91">
        <w:t>И проникаясь, синтезируясь с Хум Изначально Вышестоящего Отца ИВДИВО Октавы Бытия Изначально Вышестоящих Аватаров Синтеза Кут Хуми Фаинь. Изначально Вышестоящий Отец на вас сейчас фиксируется 257-ой ИВДИВО-Цельности, так как мы работаем в 192-ой ИВДИВО-Цельности. И возжигаясь, являем физичность выражения Изначально Вышестоящего Отца, заполняя каждый этаж с первого по 16-ый физическим явлением Изначально Вышестоящего Отца, выстраивая внутреннее действие в данном Здании каждым из нас. И распускаем Права Аватаров Синтеза Кут Хуми Фаинь по Зданию, Правом владения, всеми полномочиями, полученными от Изначально Вышестоящего Отца, Аватаров Синтеза Кут Хуми Фаинь.</w:t>
      </w:r>
    </w:p>
    <w:p w:rsidR="00E6681D" w:rsidRPr="005B5E91" w:rsidRDefault="00E6681D" w:rsidP="00A75D3C">
      <w:pPr>
        <w:ind w:firstLine="454"/>
      </w:pPr>
      <w:r w:rsidRPr="005B5E91">
        <w:t>И возжигаясь Изначально Вышестоящим Отцом, стяжаем Право Жизни ИВДИВО Октавы Бытия, стяжая Право Жизни у Аватаров Синтеза Кут Хуми Фаинь, а до этого у Изначально Вышестоящего Отца и, возжигаясь двумя Правами Жизни, развёртываем эту концентрацию в ИВДИВО Октавы Бытия в Здании, стяжённым каждым из нас. Да, тяжко двумя Правами владеть.</w:t>
      </w:r>
    </w:p>
    <w:p w:rsidR="00E6681D" w:rsidRPr="005B5E91" w:rsidRDefault="00E6681D" w:rsidP="00A75D3C">
      <w:pPr>
        <w:ind w:firstLine="454"/>
      </w:pPr>
      <w:r w:rsidRPr="005B5E91">
        <w:t>Эманируем, преображаемся, развёртывая собою, преображая внутренний мир каждого из нас, возжигаемся синтез-физичностью, можете перейти по лестнице на первый этаж. Так знаете, итогово сопрячь Условия плотности среды, там понятно, что нужно дорабатывать, но в целом Условия сложились. Мы выходим из Здания.</w:t>
      </w:r>
    </w:p>
    <w:p w:rsidR="00E6681D" w:rsidRPr="005B5E91" w:rsidRDefault="00E6681D" w:rsidP="00A75D3C">
      <w:pPr>
        <w:ind w:firstLine="454"/>
      </w:pPr>
      <w:r w:rsidRPr="005B5E91">
        <w:t>И синтезируемся с Хум Аватаров Синтеза Кут Хуми Фаинь, и переходим в зал Изначально Вышестоящего Дома Изначально Вышестоящего Отца на 192-ю ИВДИВО-Цельность. Развёртываемся синтез-физически Учителем 39-го Синтеза в зале ИВДИВО на 192-й ИВДИВО-Цельности. Проникаемся Синтез Синтезом Изначально Вышестоящего Отца и просим Аватаров Синтеза Кут Хуми Фаинь преобразить каждого из нас и синтез нас физическим исполнением материализации Зданий 8ми в 2-х Метагалактиках и в 2-х в ИВДИВО Октавы Бытия каждым из нас. И возжигаясь этим, преображаемся.</w:t>
      </w:r>
    </w:p>
    <w:p w:rsidR="00E6681D" w:rsidRPr="005B5E91" w:rsidRDefault="00E6681D" w:rsidP="00A75D3C">
      <w:pPr>
        <w:ind w:firstLine="454"/>
      </w:pPr>
      <w:r w:rsidRPr="005B5E91">
        <w:t>И спрашиваем у Аватара Синтеза Кут Хуми, как Владыка видит стяжание, развёртывание, материализацию 6-ти Зданий в Изначально Вышестоящей, Высокой Цельной Метагалактике, и в 2-х ИВДИВО Октавы Бытия?</w:t>
      </w:r>
    </w:p>
    <w:p w:rsidR="00E6681D" w:rsidRPr="005B5E91" w:rsidRDefault="00E6681D" w:rsidP="00A75D3C">
      <w:pPr>
        <w:ind w:firstLine="454"/>
      </w:pPr>
      <w:r w:rsidRPr="005B5E91">
        <w:t>Конкретно ответ по вашей деятельности, вашей недоработки, неточности, огрехи, недотягивание, то есть не думайте, что у вас всё идеально. Это мы вели так сказочно и радужно. Везде есть, что делать дальше. Поэтому ваша задача сейчас услышать от Аватара Синтеза Кут Хуми, чего Владыке не хватало в вашем ведении или в вашем действии.</w:t>
      </w:r>
    </w:p>
    <w:p w:rsidR="00E6681D" w:rsidRPr="005B5E91" w:rsidRDefault="00E6681D" w:rsidP="00A75D3C">
      <w:pPr>
        <w:ind w:firstLine="454"/>
      </w:pPr>
      <w:r w:rsidRPr="005B5E91">
        <w:t>И мы просим Аватара Синтеза Кут Хуми простроить План Синтеза и Условия образованности, повышения образования, грамотности, тренинговости каждого из нас для</w:t>
      </w:r>
      <w:r w:rsidRPr="005B5E91">
        <w:rPr>
          <w:i/>
        </w:rPr>
        <w:t xml:space="preserve"> </w:t>
      </w:r>
      <w:r w:rsidRPr="005B5E91">
        <w:t>возможности включения работоспособности в Зданиях в ИВДИВО Октавы Бытия, в Высокой Цельной Метагалактике, в Изначально Вышестоящей Метагалактике каждым из нас. И вот послушайте, что Владыка там согласовал и вынес нам какое-то решение в вашей работе. Хорошо.</w:t>
      </w:r>
    </w:p>
    <w:p w:rsidR="00E6681D" w:rsidRPr="005B5E91" w:rsidRDefault="00E6681D" w:rsidP="00A75D3C">
      <w:pPr>
        <w:ind w:firstLine="454"/>
      </w:pPr>
      <w:r w:rsidRPr="005B5E91">
        <w:t>Благодарим Аватаров Синтеза Кут Хуми Фаинь, Изначально Вышестоящего Отца, Аватаров Синтеза Иосифа Славию, Святослава Олесю. О! И, возвращаясь синтез-физически концентрацией 8-ми оформленных Зданий и физичности развёртываясь, попробуйте зафиксировать Святослава Олесю и Иосифа Славию физически, в их физическом присутствии в данном зале. Вот справа Святослав Олеся, слева Иосиф Славия. Супер. И установите эту силу контакта, сопряжением служением Синтезом Воли, Синтезом Окскости, и вот почувствуйте или проживите эманацию Огня от Аватаров. Она разная, у каждого своё.</w:t>
      </w:r>
    </w:p>
    <w:p w:rsidR="00E6681D" w:rsidRPr="005B5E91" w:rsidRDefault="00E6681D" w:rsidP="00A75D3C">
      <w:pPr>
        <w:ind w:firstLine="454"/>
        <w:rPr>
          <w:i/>
        </w:rPr>
      </w:pPr>
      <w:r w:rsidRPr="005B5E91">
        <w:t xml:space="preserve">И мы возжигаемся цельностью </w:t>
      </w:r>
      <w:r w:rsidR="005131F8">
        <w:t>двух</w:t>
      </w:r>
      <w:r w:rsidRPr="005B5E91">
        <w:t xml:space="preserve"> Огней и вспоминаем выражение: </w:t>
      </w:r>
      <w:r w:rsidR="000432A3">
        <w:t>«</w:t>
      </w:r>
      <w:r w:rsidRPr="005B5E91">
        <w:t>Где двое, там посреди них я</w:t>
      </w:r>
      <w:r w:rsidR="000432A3">
        <w:t>»</w:t>
      </w:r>
      <w:r w:rsidRPr="005B5E91">
        <w:t>. Значит, на Иосифа Славию и Святослава Олесю эманируем Изначально Вышестоящего Отца</w:t>
      </w:r>
      <w:r w:rsidRPr="005B5E91">
        <w:rPr>
          <w:i/>
        </w:rPr>
        <w:t>.</w:t>
      </w:r>
    </w:p>
    <w:p w:rsidR="00E6681D" w:rsidRPr="005B5E91" w:rsidRDefault="00E6681D" w:rsidP="00A75D3C">
      <w:pPr>
        <w:ind w:firstLine="454"/>
      </w:pPr>
      <w:r w:rsidRPr="005B5E91">
        <w:t>Умницы. Просто восхитительно. Молодцы</w:t>
      </w:r>
      <w:r w:rsidR="007C4911">
        <w:t>!</w:t>
      </w:r>
      <w:r w:rsidRPr="005B5E91">
        <w:rPr>
          <w:i/>
        </w:rPr>
        <w:t xml:space="preserve"> </w:t>
      </w:r>
      <w:r w:rsidRPr="005B5E91">
        <w:t>Вот это бомбическое состояние. И ещё ярче Отца. Похвалой не удовлетворятся, это вообще</w:t>
      </w:r>
      <w:r w:rsidR="007C4911">
        <w:t xml:space="preserve"> не для вас. Похвала не для вас!</w:t>
      </w:r>
    </w:p>
    <w:p w:rsidR="00E6681D" w:rsidRPr="005B5E91" w:rsidRDefault="00E6681D" w:rsidP="00A75D3C">
      <w:pPr>
        <w:ind w:firstLine="454"/>
      </w:pPr>
      <w:r w:rsidRPr="005B5E91">
        <w:t>Эманируем Отца. Там, где двое, там посреди них я. Эманируем Изначально Вышестоящего Отца. То есть возжигаемся 2-мя объёмами Синтеза и внутренне синтезируем явление Изначально Вышестоящего Отца. И эманируем Изначально Вышестоящего Отца, усиляясь физичностью пар Аватаров Синтеза.</w:t>
      </w:r>
    </w:p>
    <w:p w:rsidR="003844A4" w:rsidRDefault="00E6681D" w:rsidP="00A75D3C">
      <w:pPr>
        <w:ind w:firstLine="454"/>
      </w:pPr>
      <w:r w:rsidRPr="005B5E91">
        <w:t>Вот смотрите, как только вы усилились физичностью, Святослав Олеся, Иосиф Славия по</w:t>
      </w:r>
      <w:r w:rsidR="007C4911">
        <w:t>благодарили и ушли. Вот они уход</w:t>
      </w:r>
      <w:r w:rsidRPr="005B5E91">
        <w:t>ят. Святослав Олеся первые ушли. Иосиф Славия, они просто плотнее в Огне, они чуть попозже, но ушли.</w:t>
      </w:r>
    </w:p>
    <w:p w:rsidR="00D26143" w:rsidRDefault="00E6681D" w:rsidP="00A75D3C">
      <w:pPr>
        <w:ind w:firstLine="454"/>
      </w:pPr>
      <w:r w:rsidRPr="005B5E91">
        <w:t>Ну, и чем не Синтез?</w:t>
      </w:r>
      <w:r w:rsidR="00163DDF">
        <w:t xml:space="preserve"> В</w:t>
      </w:r>
      <w:r w:rsidRPr="005B5E91">
        <w:t>от физическое подтверждение. Ребята, вам нужно на Советах…</w:t>
      </w:r>
    </w:p>
    <w:p w:rsidR="003844A4" w:rsidRDefault="00D26143" w:rsidP="00A75D3C">
      <w:pPr>
        <w:ind w:firstLine="454"/>
      </w:pPr>
      <w:r>
        <w:t>Б</w:t>
      </w:r>
      <w:r w:rsidR="00E6681D" w:rsidRPr="005B5E91">
        <w:t>лагодарим, выходим из тренинга.</w:t>
      </w:r>
    </w:p>
    <w:p w:rsidR="00163DDF" w:rsidRDefault="00163DDF" w:rsidP="00A75D3C">
      <w:pPr>
        <w:ind w:firstLine="454"/>
      </w:pPr>
    </w:p>
    <w:p w:rsidR="00E6681D" w:rsidRPr="005B5E91" w:rsidRDefault="00E6681D" w:rsidP="00A75D3C">
      <w:pPr>
        <w:ind w:firstLine="454"/>
      </w:pPr>
      <w:r w:rsidRPr="005B5E91">
        <w:t>У нас осталось 45 минут, у нас с вами любимое стяжание 64-х, потом итогов</w:t>
      </w:r>
      <w:r w:rsidR="00D26143">
        <w:t>ая</w:t>
      </w:r>
      <w:r w:rsidRPr="005B5E91">
        <w:t xml:space="preserve">, куда деваться, вы только что такое пережили, вам эти 64 совершенные выражения </w:t>
      </w:r>
      <w:r w:rsidRPr="005B5E91">
        <w:rPr>
          <w:i/>
        </w:rPr>
        <w:t>вообще</w:t>
      </w:r>
      <w:r w:rsidRPr="005B5E91">
        <w:t>, концентрация, компактификация. Смотрите, когда мы с вами действуем, мы нарабатываем внутри. Нам не хватало от вас пластичности, вы больше шли практикой. И уже, когда оставались самостоятельно в развёртывании материализации, вот тут должна включаться ваша особенность погружённости в тренинг и в Синтез, пластичность динамики. Разработайтесь, вот каждый день разрабатывайтесь, чтобы вот эти вот включения Синтеза не проходили мимо, не проходили просто так, и они развивали у вас состояние завершения ограниченности, вводя вас в практикование. Тут даже и записывать нечего, это вот просто внутренне, которое оно никуда не девается. Конечно, не всем из вас это может быть по Сердцу, по Хум, по Око, не знаю</w:t>
      </w:r>
      <w:r w:rsidR="000432A3">
        <w:t>,</w:t>
      </w:r>
      <w:r w:rsidRPr="005B5E91">
        <w:t xml:space="preserve"> там, по ещё какой-то части, которая у вас сейчас свербит, вот так подзеним. Но Истина от этого неизменна. Соответственно, мы сейчас с вами единственно, что сделаем, мы выйдем сейчас к Изначально Вышестоящему Отцу, стяжаем Парадигму Метагалактической Империи, состоящую из тех пунктов, которое прописано в проекте и сформируем Имперский Синтез ракурсом вот нашего Синтеза, попробуем вообще его сформировать. Я не знаю, если в ИВДИВО ещё такое действие, насколько оно сформировано, вот чтобы не просто творение было, а пошло состояние формирования Имперского Синтеза, как явление Индивидуального Синтеза. Вот это сопряжение, а потом пойдём в стяжание. Я думаю нас сегодня не выгонят, если мы на секунду задержимся, поэтому не тормозим, а быстро действуем. Я думаю, вопросы есть, нет? Все счастливы, замечательно. Главное эманируйте счастье, всё остальное приложит</w:t>
      </w:r>
      <w:r w:rsidR="00163DDF">
        <w:t>ся.</w:t>
      </w:r>
    </w:p>
    <w:p w:rsidR="00E6681D" w:rsidRPr="008C3E08" w:rsidRDefault="00E6681D" w:rsidP="008C3E08">
      <w:pPr>
        <w:pStyle w:val="12"/>
      </w:pPr>
      <w:bookmarkStart w:id="52" w:name="_Toc62904296"/>
      <w:r w:rsidRPr="008C3E08">
        <w:t>Практика 9</w:t>
      </w:r>
      <w:r w:rsidR="00C60D0C" w:rsidRPr="008C3E08">
        <w:t>.</w:t>
      </w:r>
      <w:r w:rsidR="008C3E08" w:rsidRPr="008C3E08">
        <w:t xml:space="preserve"> Совершенная Идейность</w:t>
      </w:r>
      <w:bookmarkEnd w:id="52"/>
    </w:p>
    <w:p w:rsidR="00E6681D" w:rsidRPr="0034226B" w:rsidRDefault="00E6681D" w:rsidP="00A75D3C">
      <w:pPr>
        <w:ind w:firstLine="454"/>
        <w:rPr>
          <w:rStyle w:val="docdata"/>
          <w:color w:val="000000"/>
        </w:rPr>
      </w:pPr>
      <w:r w:rsidRPr="005B5E91">
        <w:t xml:space="preserve">И мы синтезируемся с Хум Изначально Вышестоящего Отца, возжигаем внутри парадигмальность каждого из нас, наработанную до этого совместно с Аватарами Синтеза и с Изначально Вышестоящим Отцом, развёртываемся в зале Изначально Вышестоящего Отца на </w:t>
      </w:r>
      <w:r w:rsidRPr="005B5E91">
        <w:rPr>
          <w:rStyle w:val="docdata"/>
          <w:color w:val="000000"/>
        </w:rPr>
        <w:t>4194305-й ИВДИВО-Цельности.</w:t>
      </w:r>
    </w:p>
    <w:p w:rsidR="00E6681D" w:rsidRPr="0034226B" w:rsidRDefault="00E6681D" w:rsidP="00A75D3C">
      <w:pPr>
        <w:ind w:firstLine="454"/>
        <w:rPr>
          <w:rStyle w:val="docdata"/>
          <w:color w:val="000000"/>
        </w:rPr>
      </w:pPr>
      <w:r w:rsidRPr="0034226B">
        <w:rPr>
          <w:rStyle w:val="docdata"/>
          <w:color w:val="000000"/>
        </w:rPr>
        <w:t>Синтезируемся с Хум Изначально Вышестоящего Отца и стяжаем согласно стандарта 39-го Синтеза Парадигму Метагалактической Империи Изначально Вышестоящего Отца, формированием роста проектной деятельности в каждом из нас, а также формированием явления компактификации записей парадигмальности, характеризующих суть Метагалактической Империи Имперским Синтезом.</w:t>
      </w:r>
    </w:p>
    <w:p w:rsidR="00E6681D" w:rsidRPr="0034226B" w:rsidRDefault="00E6681D" w:rsidP="00A75D3C">
      <w:pPr>
        <w:ind w:firstLine="454"/>
        <w:rPr>
          <w:rStyle w:val="docdata"/>
          <w:color w:val="000000"/>
        </w:rPr>
      </w:pPr>
      <w:r w:rsidRPr="0034226B">
        <w:rPr>
          <w:rStyle w:val="docdata"/>
          <w:color w:val="000000"/>
        </w:rPr>
        <w:t>Стяжая у Изначально Вышестоящего Отца Синтез, источник, которого формирует имперскость в каждом из нас парадигмальностью и парадигмой, как явлением особенного выражения Изначально Вышестоящего Отца, его условиями, прасинтезности, синтеза в каждом из нас.</w:t>
      </w:r>
    </w:p>
    <w:p w:rsidR="00E6681D" w:rsidRPr="0034226B" w:rsidRDefault="00E6681D" w:rsidP="00A75D3C">
      <w:pPr>
        <w:ind w:firstLine="454"/>
        <w:rPr>
          <w:rStyle w:val="docdata"/>
          <w:color w:val="000000"/>
        </w:rPr>
      </w:pPr>
      <w:r w:rsidRPr="0034226B">
        <w:rPr>
          <w:rStyle w:val="docdata"/>
          <w:color w:val="000000"/>
        </w:rPr>
        <w:t>И, синтезируясь с Хум Изначально Вышестоящего Отца, стяжаем Имперский Проект 64-мя направлениями под руководством Изначально Вышестоящих Аватар-Ипостасей, Имперское Стратегическое Агентство, Агентство Имперской Экспертизы, Агентство Эксклюзивных Инициатив, стяжаем ипостасность явления в обучении у 64-х Изначально Вышестоящих Аватар Ипостасей, стяжаем тренировку и выражение в действии эталонными частями физически с 256-ой по 193-ю.</w:t>
      </w:r>
    </w:p>
    <w:p w:rsidR="00E6681D" w:rsidRPr="005B5E91" w:rsidRDefault="00E6681D" w:rsidP="00A75D3C">
      <w:pPr>
        <w:ind w:firstLine="454"/>
      </w:pPr>
      <w:r w:rsidRPr="0034226B">
        <w:rPr>
          <w:rStyle w:val="docdata"/>
          <w:color w:val="000000"/>
        </w:rPr>
        <w:t>Синтезируемся с Хум Изначально Вышестоящего Отца, стяжаем ипостасность явления обучению у Аватаров и у Аватара Синтеза 192-х каждому из нас, стяжаем</w:t>
      </w:r>
      <w:r w:rsidRPr="005B5E91">
        <w:rPr>
          <w:rStyle w:val="docdata"/>
          <w:color w:val="000000"/>
        </w:rPr>
        <w:t xml:space="preserve"> навыки, умения действовать Изначально Вышестоящими Аватарами, Изначально Вышестоящими Аватарессами, стяжаем синтезфизичность Изначально Вышестоящих Аватаров Синтеза, Изначально Вышестоящих Аватар-Ипостасей Изначально Вышестоящего Отца.</w:t>
      </w:r>
    </w:p>
    <w:p w:rsidR="00E6681D" w:rsidRPr="00AA3246" w:rsidRDefault="00E6681D" w:rsidP="00A75D3C">
      <w:pPr>
        <w:ind w:firstLine="454"/>
      </w:pPr>
      <w:r w:rsidRPr="005B5E91">
        <w:t xml:space="preserve">Синтезируемся с Хум Изначально Вышестоящего Отца, стяжаем развитие 1392640-ричного явления внутреннего мира человека в каждом из нас, стяжаем имперскость мировых тел, умение, навыки и компетенции выражения 16-ти миров 4-х архетипов Метагалактик, синтезфизичность в 16-ти мирах 4-х архетипических Метагалактик, синтезфизичность во всех видах и типах организации материи, чтение и применение книг Синтеза, тренинг в зданиях Синтеза, развитие взаимодействия части служения с видами и типами материи, тренинг в 64-х зданиях ИВДИВО Высокой Цельной Реальности ответственности подразделения ИВДИВО, тренинг в явлении ИВДИВО каждого </w:t>
      </w:r>
      <w:r w:rsidRPr="00AA3246">
        <w:t>вида и типа материи, фиксации Октавы Бытия в 1-ой физической ИВДИВО Цельности и экополисно1392640-ричное определение и действие каждым из нас.</w:t>
      </w:r>
    </w:p>
    <w:p w:rsidR="00E6681D" w:rsidRPr="00AA3246" w:rsidRDefault="00E6681D" w:rsidP="00A75D3C">
      <w:pPr>
        <w:ind w:firstLine="454"/>
      </w:pPr>
      <w:r w:rsidRPr="00AA3246">
        <w:t>И, возжигаясь, образующим явлением деятельности в результирующим настоящим формировании Проекта Метагалактической Империи. Преображаемся. И, возжигаясь, синтезируемся с Хум Изначально Вышестоящего Отца и стяжаем Индивидуальным Синтезом Проект Метагалактической Парадигмы – Парадигмы Метагалактической Империи каждому из нас.</w:t>
      </w:r>
    </w:p>
    <w:p w:rsidR="00E6681D" w:rsidRPr="00AA3246" w:rsidRDefault="00E6681D" w:rsidP="00A75D3C">
      <w:pPr>
        <w:ind w:firstLine="454"/>
      </w:pPr>
      <w:r w:rsidRPr="00AA3246">
        <w:t>Вот, если вы настроитесь на Отца, вы увидите, что в зал вынесли книгу или книги, книги Проекта Метагалактической Империи. Это тот, видимо, образ или праобраз Парадигмы, которая в перспективе должна быть нами зафиксирована. И мы принимаем в руки книгу Проекта Метагалактической Империи, берём её и, фиксируя, из зала Изначально Вышестоящего Отца переходим в здание на 1-ю физическую ИВДИВО-Цельность в Экополис Изначально Вышестоящего Отца.</w:t>
      </w:r>
    </w:p>
    <w:p w:rsidR="00E6681D" w:rsidRPr="005B5E91" w:rsidRDefault="00E6681D" w:rsidP="00A75D3C">
      <w:pPr>
        <w:ind w:firstLine="454"/>
      </w:pPr>
      <w:r w:rsidRPr="005B5E91">
        <w:t>Развёртываемся в своём частном здании служебном на 17-м этаже, фиксируем книгу Проекта Метагалактической Империи. И вот в течение месяца до следующего Синтеза вы параллельно с книгой 39 Синтеза будете её или читать, или изучать, пролистывать или смотреть картинки, неважно, чем вы будете заниматься, хоть просто подмышкой носить её во все места – главное не потерять – и напитываться внутренними записями Синтеза. Зафиксировали.</w:t>
      </w:r>
    </w:p>
    <w:p w:rsidR="00E6681D" w:rsidRPr="005B5E91" w:rsidRDefault="00E6681D" w:rsidP="00A75D3C">
      <w:pPr>
        <w:ind w:firstLine="454"/>
      </w:pPr>
      <w:r w:rsidRPr="005B5E91">
        <w:t>Соответственно, возвращаемся в зал к Изначально Вышестоящему Отцу, благодарим Изначально Вышестоящего Отца за доверие и возможность в Огне Синтеза Воли и в Огне Синтеза Окскости в течение месяца проработать синтезфизичность Проекта Метагалактической Империи и парадигмальность её, благодарим Изначально Вышестоящего Отца.</w:t>
      </w:r>
    </w:p>
    <w:p w:rsidR="00E6681D" w:rsidRPr="005B5E91" w:rsidRDefault="00E6681D" w:rsidP="00A75D3C">
      <w:pPr>
        <w:ind w:firstLine="454"/>
      </w:pPr>
      <w:r w:rsidRPr="005B5E91">
        <w:t>Синтезируемся с Хум Изначально Вышестоящих Аватаров Синтеза Кут Хуми Фаинь, развёртываемся на 1048512-ю иерархически цельно. Развёртываясь, переходя, концентрируясь в зале Аватаров Синтеза Кут Хуми Фаинь.</w:t>
      </w:r>
    </w:p>
    <w:p w:rsidR="00E6681D" w:rsidRPr="005B5E91" w:rsidRDefault="00E6681D" w:rsidP="00A75D3C">
      <w:pPr>
        <w:ind w:firstLine="454"/>
      </w:pPr>
      <w:r w:rsidRPr="005B5E91">
        <w:t>Синтезируемся с Хум Изначально Вышестоящих Аватаров Синтеза Кут Хуми Фаинь и стяжаем, прося преобразить каждого из нас, стяжание Совершенной Идейности Изначально Вышестоящего Отца и Изначально Вышестоящей Совершенной Идейности Изначально Вышестоящего Отца в каждом из нас. Синтезируясь с Хум Аватаров Синтеза Кут Хуми Фаинь, благодарим.</w:t>
      </w:r>
    </w:p>
    <w:p w:rsidR="00E6681D" w:rsidRPr="0068095F" w:rsidRDefault="00E6681D" w:rsidP="00A75D3C">
      <w:pPr>
        <w:ind w:firstLine="454"/>
      </w:pPr>
      <w:r w:rsidRPr="005B5E91">
        <w:t xml:space="preserve">И переходим в зал Аватаров Синтеза Кут Хуми Фаинь на 4194240-ю ИВДИВО-Цельность и стяжаем 66 Синтез Синтезов Изначально Вышестоящего Отца на явление 64-рицы Совершенной Идейности Изначально Вышестоящего Отца Изначально Вышестоящей Совершенной Идейности в каждом из нас. И, возжигаясь, преображаясь, синтезируемся с Хум Изначально Вышестоящего Отца, развёртываемся в зале пред Изначально Вышестоящим Отцом Учителем Изначально Вышестоящего Отца, а теперь идём на 1048577-ю Иерархическую Цельность, развёртываемся в зале пред Изначально Вышестоящим Отцом в Истинной Метагалактике и стяжаем у Изначально Вышестоящего Отца, синтезируясь с его Хум, 66 Синтезов Изначально Вышестоящего Отца, прося </w:t>
      </w:r>
      <w:r w:rsidRPr="0068095F">
        <w:t>преобразить каждого из нас и синтез нас на явление 65 Совершенных Идейностей Изначально Вышестоящей Совершенной Идейности Изначально Вышестоящего Отца в каждом из нас.</w:t>
      </w:r>
    </w:p>
    <w:p w:rsidR="00E6681D" w:rsidRPr="0068095F" w:rsidRDefault="00E6681D" w:rsidP="00A75D3C">
      <w:pPr>
        <w:ind w:firstLine="454"/>
      </w:pPr>
      <w:r w:rsidRPr="0068095F">
        <w:t>Синтезируемся с Хум Изначально Вышестоящего Отца и, стяжая, возжигаясь, просим преобразить каждого из нас и синтез нас на явление, стяжая 256 эталонных частей, 256 эталонных систем частей, 256 эталонных аппаратов систем частей, стяжая 256 эталонных частностей аппаратов систем частей каждого из нас в синтезе их.</w:t>
      </w:r>
    </w:p>
    <w:p w:rsidR="00E6681D" w:rsidRPr="0068095F" w:rsidRDefault="00E6681D" w:rsidP="00A75D3C">
      <w:pPr>
        <w:ind w:firstLine="454"/>
      </w:pPr>
      <w:r w:rsidRPr="0068095F">
        <w:t>Синтезируясь с Хум Изначально Вышестоящего Отца, стяжаем Совершенную Идейность Человека, Совершенную Идейность Посвящённого, Совершенную Идейность Служащего, Совершенную Идейность Ипостаси, Совершенную Идейность Учителя, Совершенную Идейность Владыки, Совершенную Идейность Аватара, Совершенную Идейность Отца Изначально Вышестоящего Отца в каждом из нас. И, возжигаясь Синтезом Изначально Вышестоящего Отца, преображаясь им, развёртываемся.</w:t>
      </w:r>
    </w:p>
    <w:p w:rsidR="00E6681D" w:rsidRPr="0068095F" w:rsidRDefault="00E6681D" w:rsidP="00A75D3C">
      <w:pPr>
        <w:ind w:firstLine="454"/>
      </w:pPr>
      <w:r w:rsidRPr="0068095F">
        <w:t xml:space="preserve">Синтезируемся с Хум Изначально Вышестоящего Отца и стяжаем 64-ю Совершенную Идейность ИВДИВО Отца Изначально Вышестоящего Отца, стяжая </w:t>
      </w:r>
      <w:r w:rsidRPr="0068095F">
        <w:rPr>
          <w:rStyle w:val="docdata"/>
          <w:color w:val="000000"/>
        </w:rPr>
        <w:t>1 септиллион</w:t>
      </w:r>
      <w:r w:rsidRPr="0068095F">
        <w:rPr>
          <w:color w:val="000000"/>
        </w:rPr>
        <w:t xml:space="preserve">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E6681D" w:rsidRPr="0068095F" w:rsidRDefault="00E6681D" w:rsidP="00A75D3C">
      <w:pPr>
        <w:ind w:firstLine="454"/>
      </w:pPr>
      <w:r w:rsidRPr="0068095F">
        <w:t>Синтезируемся с Хум Изначально Вышестоящего Отца. И вот настройтесь так, чтобы вы стяжали, но вы не были концентраторами физического внимания в стяжании, чтобы огонь, скорость и синтез количества синтеза перевёл вас на погружение вовнутрь, и вы максимально вышли в зал, освободили физическое выражение телесности для концентрации. И вы не были привязаны к цифре и просто погружались в объёмы синтеза, развивайте себя. Это полезно.</w:t>
      </w:r>
    </w:p>
    <w:p w:rsidR="00E6681D" w:rsidRPr="0068095F" w:rsidRDefault="00E6681D" w:rsidP="00A75D3C">
      <w:pPr>
        <w:ind w:firstLine="454"/>
      </w:pPr>
      <w:r w:rsidRPr="0068095F">
        <w:t xml:space="preserve">И стяжаем 63-ю Совершенную Идейность Физического Тела Изначально Вышестоящего Отца, стяжая </w:t>
      </w:r>
      <w:r w:rsidRPr="0068095F">
        <w:rPr>
          <w:rStyle w:val="docdata"/>
          <w:color w:val="000000"/>
        </w:rPr>
        <w:t xml:space="preserve">604 </w:t>
      </w:r>
      <w:r w:rsidRPr="0068095F">
        <w:rPr>
          <w:color w:val="000000"/>
        </w:rPr>
        <w:t>секстиллиона</w:t>
      </w:r>
      <w:r w:rsidR="000432A3">
        <w:rPr>
          <w:color w:val="000000"/>
        </w:rPr>
        <w:t xml:space="preserve"> </w:t>
      </w:r>
      <w:r w:rsidRPr="0068095F">
        <w:rPr>
          <w:color w:val="000000"/>
        </w:rPr>
        <w:t>462</w:t>
      </w:r>
      <w:r w:rsidR="000432A3">
        <w:rPr>
          <w:color w:val="000000"/>
        </w:rPr>
        <w:t xml:space="preserve"> </w:t>
      </w:r>
      <w:r w:rsidRPr="0068095F">
        <w:rPr>
          <w:color w:val="000000"/>
        </w:rPr>
        <w:t>квинтиллиона</w:t>
      </w:r>
      <w:r w:rsidR="000432A3">
        <w:rPr>
          <w:color w:val="000000"/>
        </w:rPr>
        <w:t xml:space="preserve"> </w:t>
      </w:r>
      <w:r w:rsidRPr="0068095F">
        <w:rPr>
          <w:color w:val="000000"/>
        </w:rPr>
        <w:t>909</w:t>
      </w:r>
      <w:r w:rsidR="000432A3">
        <w:rPr>
          <w:color w:val="000000"/>
        </w:rPr>
        <w:t xml:space="preserve"> </w:t>
      </w:r>
      <w:r w:rsidRPr="0068095F">
        <w:rPr>
          <w:color w:val="000000"/>
        </w:rPr>
        <w:t>квадриллионов 807 триллионов 314 миллиардов 587 миллионов</w:t>
      </w:r>
      <w:r w:rsidR="000432A3">
        <w:rPr>
          <w:color w:val="000000"/>
        </w:rPr>
        <w:t xml:space="preserve"> </w:t>
      </w:r>
      <w:r w:rsidRPr="0068095F">
        <w:rPr>
          <w:color w:val="000000"/>
        </w:rPr>
        <w:t>342 тысячи</w:t>
      </w:r>
      <w:r w:rsidR="000432A3">
        <w:rPr>
          <w:color w:val="000000"/>
        </w:rPr>
        <w:t xml:space="preserve"> </w:t>
      </w:r>
      <w:r w:rsidRPr="0068095F">
        <w:rPr>
          <w:color w:val="000000"/>
        </w:rPr>
        <w:t>848 Совершенных</w:t>
      </w:r>
      <w:r w:rsidRPr="0068095F">
        <w:t xml:space="preserve"> Воль.</w:t>
      </w:r>
    </w:p>
    <w:p w:rsidR="00E6681D" w:rsidRPr="0068095F" w:rsidRDefault="00E6681D" w:rsidP="00A75D3C">
      <w:pPr>
        <w:ind w:firstLine="454"/>
        <w:rPr>
          <w:color w:val="000000"/>
        </w:rPr>
      </w:pPr>
      <w:r w:rsidRPr="0068095F">
        <w:t xml:space="preserve">Синтезируемся с Хум Изначально Вышестоящего Отца, стяжаем 62-ю Совершенную Идейность </w:t>
      </w:r>
      <w:r w:rsidRPr="0068095F">
        <w:rPr>
          <w:rStyle w:val="docdata"/>
          <w:bCs/>
          <w:color w:val="000000"/>
        </w:rPr>
        <w:t>Истины</w:t>
      </w:r>
      <w:r w:rsidRPr="0068095F">
        <w:rPr>
          <w:bCs/>
          <w:color w:val="000000"/>
        </w:rPr>
        <w:t xml:space="preserve"> Изначально Вышестоящего Отца</w:t>
      </w:r>
      <w:r w:rsidRPr="0068095F">
        <w:rPr>
          <w:color w:val="000000"/>
        </w:rPr>
        <w:t>. Стяжая 302 секстиллиона 231 квинтиллион 454 квадриллиона 903 триллиона 654 миллиарда 293 миллиона 671 тысячу 424 Совершенных Мудростей Изначально Вышестоящего Отца.</w:t>
      </w:r>
    </w:p>
    <w:p w:rsidR="00E6681D" w:rsidRPr="0068095F" w:rsidRDefault="00E6681D" w:rsidP="00A75D3C">
      <w:pPr>
        <w:ind w:firstLine="454"/>
        <w:rPr>
          <w:color w:val="000000"/>
        </w:rPr>
      </w:pPr>
      <w:r w:rsidRPr="0068095F">
        <w:t xml:space="preserve">Синтезируемся с Хум Изначально Вышестоящего Отца, стяжаем 61-ю Совершенную Идейность Ока Изначально Вышестоящего Отца. Стяжая </w:t>
      </w:r>
      <w:r w:rsidRPr="0068095F">
        <w:rPr>
          <w:rStyle w:val="docdata"/>
          <w:color w:val="000000"/>
        </w:rPr>
        <w:t>151</w:t>
      </w:r>
      <w:r w:rsidR="000432A3">
        <w:rPr>
          <w:color w:val="000000"/>
        </w:rPr>
        <w:t xml:space="preserve"> </w:t>
      </w:r>
      <w:r w:rsidRPr="0068095F">
        <w:rPr>
          <w:color w:val="000000"/>
        </w:rPr>
        <w:t>секстиллион</w:t>
      </w:r>
      <w:r w:rsidR="000432A3">
        <w:rPr>
          <w:color w:val="000000"/>
        </w:rPr>
        <w:t xml:space="preserve"> </w:t>
      </w:r>
      <w:r w:rsidRPr="0068095F">
        <w:rPr>
          <w:color w:val="000000"/>
        </w:rPr>
        <w:t>115</w:t>
      </w:r>
      <w:r w:rsidR="000432A3">
        <w:rPr>
          <w:color w:val="000000"/>
        </w:rPr>
        <w:t xml:space="preserve"> </w:t>
      </w:r>
      <w:r w:rsidRPr="0068095F">
        <w:rPr>
          <w:color w:val="000000"/>
        </w:rPr>
        <w:t>квинтиллионов</w:t>
      </w:r>
      <w:r w:rsidR="000432A3">
        <w:rPr>
          <w:color w:val="000000"/>
        </w:rPr>
        <w:t xml:space="preserve"> </w:t>
      </w:r>
      <w:r w:rsidRPr="0068095F">
        <w:rPr>
          <w:color w:val="000000"/>
        </w:rPr>
        <w:t>727</w:t>
      </w:r>
      <w:r w:rsidR="000432A3">
        <w:rPr>
          <w:color w:val="000000"/>
        </w:rPr>
        <w:t xml:space="preserve"> </w:t>
      </w:r>
      <w:r w:rsidRPr="0068095F">
        <w:rPr>
          <w:color w:val="000000"/>
        </w:rPr>
        <w:t>квадриллионов 451 триллион 828 миллиардов 648 миллионов 835 тысяч 712 Совершенных Любви Изначально Вышестоящего Отца.</w:t>
      </w:r>
    </w:p>
    <w:p w:rsidR="00E6681D" w:rsidRPr="0068095F" w:rsidRDefault="00E6681D" w:rsidP="00A75D3C">
      <w:pPr>
        <w:pStyle w:val="7786"/>
        <w:spacing w:before="0" w:beforeAutospacing="0" w:after="0" w:afterAutospacing="0"/>
        <w:ind w:firstLine="454"/>
        <w:jc w:val="both"/>
        <w:rPr>
          <w:color w:val="000000"/>
        </w:rPr>
      </w:pPr>
      <w:r w:rsidRPr="0068095F">
        <w:rPr>
          <w:color w:val="000000"/>
        </w:rPr>
        <w:t xml:space="preserve">Синтезируемся с Хум Изначально Вышестоящего Отца, стяжаем </w:t>
      </w:r>
      <w:r w:rsidRPr="0068095F">
        <w:rPr>
          <w:bCs/>
          <w:color w:val="000000"/>
        </w:rPr>
        <w:t>60-ю Совершенную Идейность Хум Изначально Вышестоящего Отца</w:t>
      </w:r>
      <w:r w:rsidRPr="0068095F">
        <w:rPr>
          <w:color w:val="000000"/>
        </w:rPr>
        <w:t>. Стяжая 75</w:t>
      </w:r>
      <w:r w:rsidR="000432A3">
        <w:rPr>
          <w:color w:val="000000"/>
        </w:rPr>
        <w:t xml:space="preserve"> </w:t>
      </w:r>
      <w:r w:rsidRPr="0068095F">
        <w:rPr>
          <w:color w:val="000000"/>
        </w:rPr>
        <w:t>секстиллионов</w:t>
      </w:r>
      <w:r w:rsidR="000432A3">
        <w:rPr>
          <w:color w:val="000000"/>
        </w:rPr>
        <w:t xml:space="preserve"> </w:t>
      </w:r>
      <w:r w:rsidRPr="0068095F">
        <w:rPr>
          <w:color w:val="000000"/>
        </w:rPr>
        <w:t>557</w:t>
      </w:r>
      <w:r w:rsidR="000432A3">
        <w:rPr>
          <w:color w:val="000000"/>
        </w:rPr>
        <w:t xml:space="preserve"> </w:t>
      </w:r>
      <w:r w:rsidRPr="0068095F">
        <w:rPr>
          <w:color w:val="000000"/>
        </w:rPr>
        <w:t>квинтиллионов 863</w:t>
      </w:r>
      <w:r w:rsidR="000432A3">
        <w:rPr>
          <w:color w:val="000000"/>
        </w:rPr>
        <w:t xml:space="preserve"> </w:t>
      </w:r>
      <w:r w:rsidRPr="0068095F">
        <w:rPr>
          <w:color w:val="000000"/>
        </w:rPr>
        <w:t>квадриллиона</w:t>
      </w:r>
      <w:r w:rsidR="000432A3">
        <w:rPr>
          <w:color w:val="000000"/>
        </w:rPr>
        <w:t xml:space="preserve"> </w:t>
      </w:r>
      <w:r w:rsidRPr="0068095F">
        <w:rPr>
          <w:color w:val="000000"/>
        </w:rPr>
        <w:t>725 триллионов</w:t>
      </w:r>
      <w:r w:rsidR="000432A3">
        <w:rPr>
          <w:color w:val="000000"/>
        </w:rPr>
        <w:t xml:space="preserve"> </w:t>
      </w:r>
      <w:r w:rsidRPr="0068095F">
        <w:rPr>
          <w:color w:val="000000"/>
        </w:rPr>
        <w:t>914 миллиардов 323 миллиона</w:t>
      </w:r>
      <w:r w:rsidR="000432A3">
        <w:rPr>
          <w:color w:val="000000"/>
        </w:rPr>
        <w:t xml:space="preserve"> </w:t>
      </w:r>
      <w:r w:rsidRPr="0068095F">
        <w:rPr>
          <w:color w:val="000000"/>
        </w:rPr>
        <w:t>417 тысяч 856 Совершенных Творений Изначально Вышестоящего Отца.</w:t>
      </w:r>
    </w:p>
    <w:p w:rsidR="00E6681D" w:rsidRPr="0068095F" w:rsidRDefault="00E6681D" w:rsidP="00A75D3C">
      <w:pPr>
        <w:pStyle w:val="6809"/>
        <w:spacing w:before="0" w:beforeAutospacing="0" w:after="0" w:afterAutospacing="0"/>
        <w:ind w:firstLine="454"/>
        <w:jc w:val="both"/>
        <w:rPr>
          <w:color w:val="000000"/>
        </w:rPr>
      </w:pPr>
      <w:r w:rsidRPr="0068095F">
        <w:rPr>
          <w:color w:val="000000"/>
        </w:rPr>
        <w:t xml:space="preserve">Синтезируемся с Хум Изначально Вышестоящего Отца, стяжаем </w:t>
      </w:r>
      <w:r w:rsidRPr="0068095F">
        <w:rPr>
          <w:bCs/>
          <w:color w:val="000000"/>
        </w:rPr>
        <w:t>59-ю Совершенную Идейность Абсолюта Изначально Вышестоящего Отца</w:t>
      </w:r>
      <w:r w:rsidRPr="0068095F">
        <w:rPr>
          <w:color w:val="000000"/>
        </w:rPr>
        <w:t>. Стяжаем 37</w:t>
      </w:r>
      <w:r w:rsidR="000432A3">
        <w:rPr>
          <w:color w:val="000000"/>
        </w:rPr>
        <w:t xml:space="preserve"> </w:t>
      </w:r>
      <w:r w:rsidRPr="0068095F">
        <w:rPr>
          <w:color w:val="000000"/>
        </w:rPr>
        <w:t>секстиллионов 778</w:t>
      </w:r>
      <w:r w:rsidR="000432A3">
        <w:rPr>
          <w:color w:val="000000"/>
        </w:rPr>
        <w:t xml:space="preserve"> </w:t>
      </w:r>
      <w:r w:rsidRPr="0068095F">
        <w:rPr>
          <w:color w:val="000000"/>
        </w:rPr>
        <w:t>квинтиллионов 931</w:t>
      </w:r>
      <w:r w:rsidR="000432A3">
        <w:rPr>
          <w:color w:val="000000"/>
        </w:rPr>
        <w:t xml:space="preserve"> </w:t>
      </w:r>
      <w:r w:rsidRPr="0068095F">
        <w:rPr>
          <w:color w:val="000000"/>
        </w:rPr>
        <w:t>квадриллион</w:t>
      </w:r>
      <w:r w:rsidR="000432A3">
        <w:rPr>
          <w:color w:val="000000"/>
        </w:rPr>
        <w:t xml:space="preserve"> </w:t>
      </w:r>
      <w:r w:rsidRPr="0068095F">
        <w:rPr>
          <w:color w:val="000000"/>
        </w:rPr>
        <w:t>862 триллиона 957 миллиардов 161 миллион 708 тысяч 928 Совершенных Созиданий Изначально Вышестоящего Отца.</w:t>
      </w:r>
    </w:p>
    <w:p w:rsidR="00E6681D" w:rsidRPr="0068095F" w:rsidRDefault="00E6681D" w:rsidP="00A75D3C">
      <w:pPr>
        <w:pStyle w:val="8452"/>
        <w:spacing w:before="0" w:beforeAutospacing="0" w:after="0" w:afterAutospacing="0"/>
        <w:ind w:firstLine="454"/>
        <w:jc w:val="both"/>
        <w:rPr>
          <w:color w:val="000000"/>
        </w:rPr>
      </w:pPr>
      <w:r w:rsidRPr="0068095F">
        <w:rPr>
          <w:color w:val="000000"/>
        </w:rPr>
        <w:t xml:space="preserve">Синтезируемся с Хум Изначально Вышестоящего Отца, стяжаем </w:t>
      </w:r>
      <w:r w:rsidRPr="0068095F">
        <w:rPr>
          <w:bCs/>
          <w:color w:val="000000"/>
        </w:rPr>
        <w:t>58-ю Совершенную Идейность Омеги Изначально Вышестоящего Отца</w:t>
      </w:r>
      <w:r w:rsidRPr="0068095F">
        <w:rPr>
          <w:color w:val="000000"/>
        </w:rPr>
        <w:t>. Стяжаем 18</w:t>
      </w:r>
      <w:r w:rsidR="000432A3">
        <w:rPr>
          <w:color w:val="000000"/>
        </w:rPr>
        <w:t xml:space="preserve"> </w:t>
      </w:r>
      <w:r w:rsidRPr="0068095F">
        <w:rPr>
          <w:color w:val="000000"/>
        </w:rPr>
        <w:t>секстиллионов 889</w:t>
      </w:r>
      <w:r w:rsidR="000432A3">
        <w:rPr>
          <w:color w:val="000000"/>
        </w:rPr>
        <w:t xml:space="preserve"> </w:t>
      </w:r>
      <w:r w:rsidRPr="0068095F">
        <w:rPr>
          <w:color w:val="000000"/>
        </w:rPr>
        <w:t>квинтиллионов 465</w:t>
      </w:r>
      <w:r w:rsidR="000432A3">
        <w:rPr>
          <w:color w:val="000000"/>
        </w:rPr>
        <w:t xml:space="preserve"> </w:t>
      </w:r>
      <w:r w:rsidRPr="0068095F">
        <w:rPr>
          <w:color w:val="000000"/>
        </w:rPr>
        <w:t>квадриллионов</w:t>
      </w:r>
      <w:r w:rsidR="000432A3">
        <w:rPr>
          <w:color w:val="000000"/>
        </w:rPr>
        <w:t xml:space="preserve"> </w:t>
      </w:r>
      <w:r w:rsidRPr="0068095F">
        <w:rPr>
          <w:color w:val="000000"/>
        </w:rPr>
        <w:t>931 триллион 478 миллиардов 580 миллионов</w:t>
      </w:r>
      <w:r w:rsidR="000432A3">
        <w:rPr>
          <w:color w:val="000000"/>
        </w:rPr>
        <w:t xml:space="preserve"> </w:t>
      </w:r>
      <w:r w:rsidRPr="0068095F">
        <w:rPr>
          <w:color w:val="000000"/>
        </w:rPr>
        <w:t>854 тысячи</w:t>
      </w:r>
      <w:r w:rsidR="000432A3">
        <w:rPr>
          <w:color w:val="000000"/>
        </w:rPr>
        <w:t xml:space="preserve"> </w:t>
      </w:r>
      <w:r w:rsidRPr="0068095F">
        <w:rPr>
          <w:color w:val="000000"/>
        </w:rPr>
        <w:t>464 Совершенных Репликаций Изначально Вышестоящего Отца.</w:t>
      </w:r>
    </w:p>
    <w:p w:rsidR="00E6681D" w:rsidRPr="0068095F" w:rsidRDefault="00E6681D" w:rsidP="00A75D3C">
      <w:pPr>
        <w:pStyle w:val="8452"/>
        <w:spacing w:before="0" w:beforeAutospacing="0" w:after="0" w:afterAutospacing="0"/>
        <w:ind w:firstLine="454"/>
        <w:jc w:val="both"/>
        <w:rPr>
          <w:color w:val="000000"/>
        </w:rPr>
      </w:pPr>
      <w:r w:rsidRPr="0068095F">
        <w:rPr>
          <w:rStyle w:val="docdata"/>
          <w:color w:val="000000"/>
        </w:rPr>
        <w:t>С</w:t>
      </w:r>
      <w:r w:rsidRPr="0068095F">
        <w:rPr>
          <w:color w:val="000000"/>
        </w:rPr>
        <w:t xml:space="preserve">интезируемся с Хум Изначально Вышестоящего Отца, стяжаем </w:t>
      </w:r>
      <w:r w:rsidRPr="0068095F">
        <w:rPr>
          <w:bCs/>
          <w:color w:val="000000"/>
        </w:rPr>
        <w:t>57-ю Совершенную Идейность Монады Изначально Вышестоящего Отца</w:t>
      </w:r>
      <w:r w:rsidRPr="0068095F">
        <w:rPr>
          <w:color w:val="000000"/>
        </w:rPr>
        <w:t>. Стяжаем</w:t>
      </w:r>
      <w:r w:rsidR="000432A3">
        <w:rPr>
          <w:color w:val="000000"/>
        </w:rPr>
        <w:t xml:space="preserve"> </w:t>
      </w:r>
      <w:r w:rsidRPr="0068095F">
        <w:rPr>
          <w:color w:val="000000"/>
        </w:rPr>
        <w:t>9 секстиллионов 444 квинтиллиона 732 квадриллиона 965 триллионов 739 миллиардов 290 миллионов 427 тысяч 232 Совершенных Жизней</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4381"/>
        <w:spacing w:before="0" w:beforeAutospacing="0" w:after="0" w:afterAutospacing="0"/>
        <w:ind w:firstLine="454"/>
        <w:jc w:val="both"/>
        <w:rPr>
          <w:color w:val="000000"/>
        </w:rPr>
      </w:pPr>
      <w:r w:rsidRPr="0068095F">
        <w:rPr>
          <w:color w:val="000000"/>
        </w:rPr>
        <w:t xml:space="preserve">Синтезируемся с Хум Изначально Вышестоящего Отца, </w:t>
      </w:r>
      <w:r w:rsidRPr="0068095F">
        <w:rPr>
          <w:bCs/>
          <w:color w:val="000000"/>
        </w:rPr>
        <w:t>стяжаем 56-ю Совершенную Идейность Изначально Вышестоящей</w:t>
      </w:r>
      <w:r w:rsidR="000432A3">
        <w:rPr>
          <w:bCs/>
          <w:color w:val="000000"/>
        </w:rPr>
        <w:t xml:space="preserve"> </w:t>
      </w:r>
      <w:r w:rsidRPr="0068095F">
        <w:rPr>
          <w:bCs/>
          <w:color w:val="000000"/>
        </w:rPr>
        <w:t>Прасинтезной Компетенции Изначально Вышестоящего Отца.</w:t>
      </w:r>
      <w:r w:rsidRPr="0068095F">
        <w:rPr>
          <w:color w:val="000000"/>
        </w:rPr>
        <w:t xml:space="preserve"> Стяжаем 4 секстиллиона</w:t>
      </w:r>
      <w:r w:rsidR="000432A3">
        <w:rPr>
          <w:color w:val="000000"/>
        </w:rPr>
        <w:t xml:space="preserve"> </w:t>
      </w:r>
      <w:r w:rsidRPr="0068095F">
        <w:rPr>
          <w:color w:val="000000"/>
        </w:rPr>
        <w:t>722 квинтиллиона 366 квадриллионов 482 триллиона 869 миллиардов 645 миллионов 213 тысяч 616 Совершенных Воскрешений Изначально Вышестоящего Отца.</w:t>
      </w:r>
    </w:p>
    <w:p w:rsidR="00E6681D" w:rsidRPr="0068095F" w:rsidRDefault="00E6681D" w:rsidP="00A75D3C">
      <w:pPr>
        <w:pStyle w:val="4570"/>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стяжаем </w:t>
      </w:r>
      <w:r w:rsidRPr="0068095F">
        <w:rPr>
          <w:bCs/>
          <w:color w:val="000000"/>
        </w:rPr>
        <w:t>55-ю Совершенную Идейность</w:t>
      </w:r>
      <w:r w:rsidR="000432A3">
        <w:rPr>
          <w:bCs/>
          <w:color w:val="000000"/>
        </w:rPr>
        <w:t xml:space="preserve"> </w:t>
      </w:r>
      <w:r w:rsidRPr="0068095F">
        <w:rPr>
          <w:bCs/>
          <w:color w:val="000000"/>
        </w:rPr>
        <w:t>Синтезтела Изначально Вышестоящего Отца.</w:t>
      </w:r>
      <w:r w:rsidRPr="0068095F">
        <w:rPr>
          <w:color w:val="000000"/>
        </w:rPr>
        <w:t xml:space="preserve"> Стяжая 2 секстиллиона 361 квинтиллион </w:t>
      </w:r>
      <w:r w:rsidRPr="0068095F">
        <w:rPr>
          <w:color w:val="000000" w:themeColor="text1"/>
        </w:rPr>
        <w:t>183 квадриллиона</w:t>
      </w:r>
      <w:r w:rsidRPr="0068095F">
        <w:rPr>
          <w:color w:val="000000"/>
        </w:rPr>
        <w:t xml:space="preserve"> 241 триллион 434 миллиарда 822 миллиона 606 тысяч 880 Совершенных Пробуждений Изначально Вышестоящего Отца.</w:t>
      </w:r>
    </w:p>
    <w:p w:rsidR="00E6681D" w:rsidRPr="0068095F" w:rsidRDefault="00E6681D" w:rsidP="00A75D3C">
      <w:pPr>
        <w:pStyle w:val="4570"/>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54-ю Совершенных Идейностей Разума Изначально Вышестоящего Отца</w:t>
      </w:r>
      <w:r w:rsidRPr="0068095F">
        <w:rPr>
          <w:color w:val="000000"/>
        </w:rPr>
        <w:t>. Стяжаем 1 секстиллион 180 квинтиллионов 591 квадриллион 620 триллионов 717 миллиардов 411 миллионов 303 тысячи 404 Совершенных Генезиса</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4570"/>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53-ю Совершенную Идейность Сердца Изначально Вышестоящего Отца.</w:t>
      </w:r>
      <w:r w:rsidRPr="0068095F">
        <w:rPr>
          <w:color w:val="000000"/>
        </w:rPr>
        <w:t xml:space="preserve"> Стяжаем 590 квинтиллионов 295 квадриллионов 810 триллионов 358 миллиардов 705 миллионов 651 тысячу 702 Совершенных Человечности Изначально Вышестоящего Отца.</w:t>
      </w:r>
    </w:p>
    <w:p w:rsidR="00E6681D" w:rsidRPr="0068095F" w:rsidRDefault="00E6681D" w:rsidP="00A75D3C">
      <w:pPr>
        <w:pStyle w:val="4114"/>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52-ю Совершенную Идейность Мышления Изначально Вышестоящего Отца</w:t>
      </w:r>
      <w:r w:rsidRPr="0068095F">
        <w:rPr>
          <w:color w:val="000000"/>
        </w:rPr>
        <w:t>. Стяжаем 295 квинтиллионов 147 квадриллионов 905 триллионов 179 миллиардов 352 миллиона 825 тысяч 856 Совершенных Служений Изначально Вышестоящего Отца. И вот попробуйте осознать и настроиться, что чем больше вы входите в Огонь и Синтез, тем больше он вас переводит физичность в зал Изначально Вышестоящего Отца, настройтесь на это. Ещё больше отрывайтесь, чтобы Огонь вас внутренне нагнетал, и вы развёртывались в зале.</w:t>
      </w:r>
    </w:p>
    <w:p w:rsidR="00E6681D" w:rsidRPr="0068095F" w:rsidRDefault="00E6681D" w:rsidP="00A75D3C">
      <w:pPr>
        <w:pStyle w:val="4114"/>
        <w:spacing w:before="0" w:beforeAutospacing="0" w:after="0" w:afterAutospacing="0"/>
        <w:ind w:firstLine="454"/>
        <w:jc w:val="both"/>
        <w:rPr>
          <w:color w:val="000000"/>
        </w:rPr>
      </w:pPr>
      <w:r w:rsidRPr="0068095F">
        <w:rPr>
          <w:rStyle w:val="docdata"/>
          <w:color w:val="000000"/>
        </w:rPr>
        <w:t xml:space="preserve">И, возжигаясь, проникаемся, стяжаем </w:t>
      </w:r>
      <w:r w:rsidRPr="0068095F">
        <w:rPr>
          <w:bCs/>
          <w:color w:val="000000"/>
        </w:rPr>
        <w:t>51-ю Совершенную Идейность Головерсума</w:t>
      </w:r>
      <w:r w:rsidR="000432A3">
        <w:rPr>
          <w:bCs/>
          <w:color w:val="000000"/>
        </w:rPr>
        <w:t xml:space="preserve"> </w:t>
      </w:r>
      <w:r w:rsidRPr="0068095F">
        <w:rPr>
          <w:bCs/>
          <w:color w:val="000000"/>
        </w:rPr>
        <w:t>Изначально Вышестоящего Отца</w:t>
      </w:r>
      <w:r w:rsidRPr="0068095F">
        <w:rPr>
          <w:color w:val="000000"/>
        </w:rPr>
        <w:t>. Стяжаем 147 квинтиллионов 573 квадриллиона 952 триллиона 589 миллиардов 676 миллионов 412 тысяч 928 Совершенных Вершений</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3974"/>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50-ю Совершенную Идейность Восприятия Изначально Вышестоящего Отца</w:t>
      </w:r>
      <w:r w:rsidRPr="0068095F">
        <w:rPr>
          <w:color w:val="000000"/>
        </w:rPr>
        <w:t>. Стяжаем 73 квинтиллиона 786 квадриллионов 976 триллионов 294 миллиарда 838 миллионов 206 тысяч 464 Совершенных Практики Изначально Вышестоящего Отца.</w:t>
      </w:r>
    </w:p>
    <w:p w:rsidR="00E6681D" w:rsidRPr="0068095F" w:rsidRDefault="00E6681D" w:rsidP="00A75D3C">
      <w:pPr>
        <w:pStyle w:val="3974"/>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49-ю Совершенную Идейность Пламени Отца Изначально Вышестоящего Отца.</w:t>
      </w:r>
      <w:r w:rsidRPr="0068095F">
        <w:rPr>
          <w:color w:val="000000"/>
        </w:rPr>
        <w:t xml:space="preserve"> Стяжаем 36 квинтиллионов 893 квадриллиона 488 триллионов 147 миллиардов 419 миллионов 103 тысячи 232 Совершенных Могущества Изначально Вышестоящего Отца.</w:t>
      </w:r>
    </w:p>
    <w:p w:rsidR="00E6681D" w:rsidRPr="0068095F" w:rsidRDefault="00E6681D" w:rsidP="00A75D3C">
      <w:pPr>
        <w:pStyle w:val="4327"/>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48-ю Совершенную Идейность Ивдивости Изначально Вышестоящего Синтеза Изначально Вышестоящего Отца</w:t>
      </w:r>
      <w:r w:rsidRPr="0068095F">
        <w:rPr>
          <w:color w:val="000000"/>
        </w:rPr>
        <w:t>. Стяжаем 18 квинтиллионов 446 квадриллионов 744 триллиона 73 миллиарда 709 миллионов 551 тысячу 616 Совершенных Ивдивостей</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4327"/>
        <w:spacing w:before="0" w:beforeAutospacing="0" w:after="0" w:afterAutospacing="0"/>
        <w:ind w:firstLine="454"/>
        <w:jc w:val="both"/>
        <w:rPr>
          <w:color w:val="000000"/>
        </w:rPr>
      </w:pPr>
      <w:r w:rsidRPr="0068095F">
        <w:rPr>
          <w:color w:val="000000"/>
        </w:rPr>
        <w:t>Ещё такое осознание пока мы на Идейной Ивдивости: настройтесь на то, что в процессе прохождения Синтеза вы максимально индивидуализируетесь и синтезировано сопрягаетесь с Изначально Вышестоящим Отцом и Аватарами Синтеза. Любое кумовство и любые состояния дружеских отношений уходят за пределы Синтеза, то есть вы должны внутренне настроиться на сопряжение только явлениям Аватаров, Отца в вашем теле и индивидуализироваться от всех и вся, внутренне развиваясь и восходя. После Синтеза, пожалуйста, друг-брат-сват и прочее. У вас внутренне должно быть сопряжение ответственностью только за вас, это максимально архиважно. С каждой глубиной Синтеза вам внутренне это будет мешать. Вы будете делиться явлением Отца ещё на того, кого вы внутри носите: друга, брата, ещё там кого-то. То есть вы максимально внутренне входите в эту концентрацию, вот именно здесь Владыка сказал вам передать. Это Совершенные Ивдивости.</w:t>
      </w:r>
    </w:p>
    <w:p w:rsidR="00E6681D" w:rsidRPr="0068095F" w:rsidRDefault="00E6681D" w:rsidP="00A75D3C">
      <w:pPr>
        <w:pStyle w:val="4327"/>
        <w:spacing w:before="0" w:beforeAutospacing="0" w:after="0" w:afterAutospacing="0"/>
        <w:ind w:firstLine="454"/>
        <w:jc w:val="both"/>
        <w:rPr>
          <w:rStyle w:val="docdata"/>
          <w:bCs/>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 xml:space="preserve">стяжаем 47-ю </w:t>
      </w:r>
      <w:r w:rsidRPr="0068095F">
        <w:rPr>
          <w:rStyle w:val="docdata"/>
          <w:bCs/>
          <w:color w:val="000000"/>
        </w:rPr>
        <w:t>Совершенную Идейность Ипостасного Тела. Это, наверное, перед Ипостасным Телом, чтобы вы индивидуализировались в Синтезе с Ипостасным Телом. Есть только вы, Отец и больше никого с Аватарами Синтеза. Не смотрите линейно на предложенный вариант, нелинейно не смотрите.</w:t>
      </w:r>
    </w:p>
    <w:p w:rsidR="00E6681D" w:rsidRPr="0068095F" w:rsidRDefault="00E6681D" w:rsidP="00A75D3C">
      <w:pPr>
        <w:pStyle w:val="4327"/>
        <w:spacing w:before="0" w:beforeAutospacing="0" w:after="0" w:afterAutospacing="0"/>
        <w:ind w:firstLine="454"/>
        <w:jc w:val="both"/>
        <w:rPr>
          <w:color w:val="000000"/>
        </w:rPr>
      </w:pPr>
      <w:r w:rsidRPr="0068095F">
        <w:rPr>
          <w:rStyle w:val="docdata"/>
          <w:bCs/>
          <w:color w:val="000000"/>
        </w:rPr>
        <w:t xml:space="preserve">И </w:t>
      </w:r>
      <w:r w:rsidRPr="0068095F">
        <w:rPr>
          <w:color w:val="000000"/>
        </w:rPr>
        <w:t>стяжаем 9 квинтиллионов 223 квадриллиона 372 триллиона 36 миллиардов 854 миллиона 775 тысяч 808 Совершенных</w:t>
      </w:r>
      <w:r w:rsidR="000432A3">
        <w:rPr>
          <w:color w:val="000000"/>
        </w:rPr>
        <w:t xml:space="preserve"> </w:t>
      </w:r>
      <w:r w:rsidRPr="0068095F">
        <w:rPr>
          <w:color w:val="000000"/>
        </w:rPr>
        <w:t>Сверхпассионарностей</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3131"/>
        <w:spacing w:before="0" w:beforeAutospacing="0" w:after="0" w:afterAutospacing="0"/>
        <w:ind w:firstLine="454"/>
        <w:jc w:val="both"/>
        <w:rPr>
          <w:color w:val="000000"/>
        </w:rPr>
      </w:pPr>
      <w:r w:rsidRPr="0068095F">
        <w:rPr>
          <w:bCs/>
          <w:color w:val="000000"/>
        </w:rPr>
        <w:t>Стяжаем 46-ю Совершенную Идейность Сознания Изначально Вышестоящего Отца</w:t>
      </w:r>
      <w:r w:rsidRPr="0068095F">
        <w:rPr>
          <w:color w:val="000000"/>
        </w:rPr>
        <w:t>. Стяжаем 4 квинтиллиона 611 квадриллионов 686 триллионов 18 миллиардов 427 миллионов 387 тысяч 904 Совершенных Истинности Изначально Вышестоящего Отца.</w:t>
      </w:r>
    </w:p>
    <w:p w:rsidR="00E6681D" w:rsidRPr="0068095F" w:rsidRDefault="00E6681D" w:rsidP="00A75D3C">
      <w:pPr>
        <w:pStyle w:val="3681"/>
        <w:spacing w:before="0" w:beforeAutospacing="0" w:after="0" w:afterAutospacing="0"/>
        <w:ind w:firstLine="454"/>
        <w:jc w:val="both"/>
        <w:rPr>
          <w:color w:val="000000"/>
        </w:rPr>
      </w:pPr>
      <w:r w:rsidRPr="0068095F">
        <w:rPr>
          <w:color w:val="000000"/>
        </w:rPr>
        <w:t>С</w:t>
      </w:r>
      <w:r w:rsidRPr="0068095F">
        <w:rPr>
          <w:bCs/>
          <w:color w:val="000000"/>
        </w:rPr>
        <w:t>тяжаем 45-ю Совершенную Идейность Памяти Изначально Вышестоящего Отца</w:t>
      </w:r>
      <w:r w:rsidRPr="0068095F">
        <w:rPr>
          <w:color w:val="000000"/>
        </w:rPr>
        <w:t>. Стяжаем 2 квинтиллиона 305 квадриллионов 843 триллиона 9 миллиардов 213 миллионов 693 тысячи 952 Совершенных Окскости</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3942"/>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44-ю Совершенную Идейность Ума Изначально Вышестоящего Отца.</w:t>
      </w:r>
      <w:r w:rsidRPr="0068095F">
        <w:rPr>
          <w:color w:val="000000"/>
        </w:rPr>
        <w:t xml:space="preserve"> Стяжаем 1 квинтиллион 152 квадриллиона 921 триллион 504 миллиарда 606 миллионов 846 тысяч 976 Совершенных Красот Изначально Вышестоящего Отца.</w:t>
      </w:r>
    </w:p>
    <w:p w:rsidR="00E6681D" w:rsidRPr="0068095F" w:rsidRDefault="00E6681D" w:rsidP="00A75D3C">
      <w:pPr>
        <w:pStyle w:val="3942"/>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43-ю Совершенную Идейность Прозрения Изначально Вышестоящего Отца</w:t>
      </w:r>
      <w:r w:rsidRPr="0068095F">
        <w:rPr>
          <w:color w:val="000000"/>
        </w:rPr>
        <w:t>. Стяжаем 576 квадриллионов 460 триллионов 752 миллиарда 303 миллиона 423 тысячи 488 Совершенных Констант Изначально Вышестоящего Отца.</w:t>
      </w:r>
    </w:p>
    <w:p w:rsidR="00E6681D" w:rsidRPr="0068095F" w:rsidRDefault="00E6681D" w:rsidP="00A75D3C">
      <w:pPr>
        <w:pStyle w:val="3942"/>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42-ю Совершенную Идейность Провидения Изначально Вышестоящего Отца.</w:t>
      </w:r>
      <w:r w:rsidRPr="0068095F">
        <w:rPr>
          <w:color w:val="000000"/>
        </w:rPr>
        <w:t xml:space="preserve"> Стяжаем 288 квадриллионов </w:t>
      </w:r>
      <w:r w:rsidRPr="0068095F">
        <w:rPr>
          <w:color w:val="000000" w:themeColor="text1"/>
        </w:rPr>
        <w:t xml:space="preserve">230 </w:t>
      </w:r>
      <w:r w:rsidRPr="0068095F">
        <w:rPr>
          <w:color w:val="000000"/>
        </w:rPr>
        <w:t>триллионов 376 миллиардов 151 миллион 711 тысяч 744 Совершенных Знания Изначально Вышестоящего Отца.</w:t>
      </w:r>
    </w:p>
    <w:p w:rsidR="00E6681D" w:rsidRPr="0068095F" w:rsidRDefault="00E6681D" w:rsidP="00A75D3C">
      <w:pPr>
        <w:pStyle w:val="3942"/>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41-ю Совершенную Идейность Проницания Изначально Вышестоящего Отца</w:t>
      </w:r>
      <w:r w:rsidRPr="0068095F">
        <w:rPr>
          <w:color w:val="000000"/>
        </w:rPr>
        <w:t>. Стяжаем 144 квадриллиона 115 триллионов 188 миллиардов 75 миллионов 855 тысяч 872 Совершенных Меры Изначально Вышестоящего Отца.</w:t>
      </w:r>
    </w:p>
    <w:p w:rsidR="00E6681D" w:rsidRPr="0068095F" w:rsidRDefault="00E6681D" w:rsidP="00A75D3C">
      <w:pPr>
        <w:pStyle w:val="3942"/>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rStyle w:val="docdata"/>
          <w:bCs/>
          <w:color w:val="000000"/>
        </w:rPr>
        <w:t xml:space="preserve">стяжаем 40-ю Совершенную Идейность </w:t>
      </w:r>
      <w:r w:rsidRPr="0068095F">
        <w:rPr>
          <w:bCs/>
          <w:color w:val="000000"/>
        </w:rPr>
        <w:t>Иерархизации</w:t>
      </w:r>
      <w:r w:rsidR="000432A3">
        <w:rPr>
          <w:bCs/>
          <w:color w:val="000000"/>
        </w:rPr>
        <w:t xml:space="preserve"> </w:t>
      </w:r>
      <w:r w:rsidRPr="0068095F">
        <w:rPr>
          <w:bCs/>
          <w:color w:val="000000"/>
        </w:rPr>
        <w:t>Прасинтезности</w:t>
      </w:r>
      <w:r w:rsidR="000432A3">
        <w:rPr>
          <w:bCs/>
          <w:color w:val="000000"/>
        </w:rPr>
        <w:t xml:space="preserve"> </w:t>
      </w:r>
      <w:r w:rsidRPr="0068095F">
        <w:rPr>
          <w:bCs/>
          <w:color w:val="000000"/>
        </w:rPr>
        <w:t>Изначально Вышестоящего Отца.</w:t>
      </w:r>
      <w:r w:rsidRPr="0068095F">
        <w:rPr>
          <w:color w:val="000000"/>
        </w:rPr>
        <w:t xml:space="preserve"> Стяжаем 72 квадриллиона 57 триллионов 594 миллиарда 37 миллионов 927</w:t>
      </w:r>
      <w:r w:rsidR="000432A3">
        <w:rPr>
          <w:color w:val="000000"/>
        </w:rPr>
        <w:t xml:space="preserve"> </w:t>
      </w:r>
      <w:r w:rsidRPr="0068095F">
        <w:rPr>
          <w:color w:val="000000"/>
        </w:rPr>
        <w:t>тысяч 936 Совершенных Стандартов Изначально Вышестоящего Отца.</w:t>
      </w:r>
    </w:p>
    <w:p w:rsidR="00E6681D" w:rsidRPr="0068095F" w:rsidRDefault="00E6681D" w:rsidP="00A75D3C">
      <w:pPr>
        <w:pStyle w:val="3653"/>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39-ю Совершенную Идейность Идейности Изначально Вышестоящего Отца</w:t>
      </w:r>
      <w:r w:rsidRPr="0068095F">
        <w:rPr>
          <w:color w:val="000000"/>
        </w:rPr>
        <w:t>. Стяжаем 36 квадриллионов 28 триллионов 797 миллиардов 18 миллионов 963 тысячи 968 Совершенных Законов Изначально Вышестоящего Отца.</w:t>
      </w:r>
    </w:p>
    <w:p w:rsidR="00E6681D" w:rsidRPr="0068095F" w:rsidRDefault="00E6681D" w:rsidP="00A75D3C">
      <w:pPr>
        <w:pStyle w:val="3653"/>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38-ю Совершенную Идейность Сообразительности Изначально Вышестоящего Отца</w:t>
      </w:r>
      <w:r w:rsidRPr="0068095F">
        <w:rPr>
          <w:color w:val="000000"/>
        </w:rPr>
        <w:t>. Стяжаем 18 квадриллионов 14 триллионов 398 миллиардов 509 миллионов 481 тысячу 984 Совершенных Императива Изначально Вышестоящего Отца.</w:t>
      </w:r>
    </w:p>
    <w:p w:rsidR="00E6681D" w:rsidRPr="0068095F" w:rsidRDefault="00E6681D" w:rsidP="00A75D3C">
      <w:pPr>
        <w:pStyle w:val="3653"/>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37-ю Совершенную Идейность Осмысленности Изначально Вышестоящего Отца</w:t>
      </w:r>
      <w:r w:rsidRPr="0068095F">
        <w:rPr>
          <w:color w:val="000000"/>
        </w:rPr>
        <w:t>. Стяжаем 9 квадриллионов 7 триллионов 199 миллиардов 254 миллиона 740 тысяч 992 Совершенных Аксиомы Изначально Вышестоящего Отца.</w:t>
      </w:r>
    </w:p>
    <w:p w:rsidR="00E6681D" w:rsidRPr="0068095F" w:rsidRDefault="00E6681D" w:rsidP="00A75D3C">
      <w:pPr>
        <w:pStyle w:val="2984"/>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36-ю Совершенную Идейность Логики Изначально Вышестоящего Отца</w:t>
      </w:r>
      <w:r w:rsidRPr="0068095F">
        <w:rPr>
          <w:color w:val="000000"/>
        </w:rPr>
        <w:t>. Стяжаем 4 квадриллиона 503 триллиона 599 миллиардов 627 миллионов 370 тысяч 496 Совершенных Начал Изначально Вышестоящего Отца.</w:t>
      </w:r>
    </w:p>
    <w:p w:rsidR="00E6681D" w:rsidRPr="0068095F" w:rsidRDefault="00E6681D" w:rsidP="00A75D3C">
      <w:pPr>
        <w:pStyle w:val="2984"/>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 xml:space="preserve">стяжаем 35-ю </w:t>
      </w:r>
      <w:r w:rsidRPr="0068095F">
        <w:rPr>
          <w:rStyle w:val="docdata"/>
          <w:bCs/>
          <w:color w:val="000000"/>
        </w:rPr>
        <w:t xml:space="preserve">Совершенную Идейность </w:t>
      </w:r>
      <w:r w:rsidRPr="0068095F">
        <w:rPr>
          <w:bCs/>
          <w:color w:val="000000"/>
        </w:rPr>
        <w:t>Чувствознания</w:t>
      </w:r>
      <w:r w:rsidR="000432A3">
        <w:rPr>
          <w:bCs/>
          <w:color w:val="000000"/>
        </w:rPr>
        <w:t xml:space="preserve"> </w:t>
      </w:r>
      <w:r w:rsidRPr="0068095F">
        <w:rPr>
          <w:bCs/>
          <w:color w:val="000000"/>
        </w:rPr>
        <w:t>Изначально Вышестоящего Отца</w:t>
      </w:r>
      <w:r w:rsidRPr="0068095F">
        <w:rPr>
          <w:color w:val="000000"/>
        </w:rPr>
        <w:t>. Проникаемся синтезом Изначально Вышестоящего Отца, стяжаем 2 квадриллиона 251 триллион 799 миллиардов 813 миллионов 658 тысяч 248 Совершенных Принципов Изначально Вышестоящего Отца.</w:t>
      </w:r>
    </w:p>
    <w:p w:rsidR="00E6681D" w:rsidRPr="0068095F" w:rsidRDefault="00E6681D" w:rsidP="00A75D3C">
      <w:pPr>
        <w:pStyle w:val="2984"/>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34-ю Совершенную Идейность</w:t>
      </w:r>
      <w:r w:rsidR="000432A3">
        <w:rPr>
          <w:bCs/>
          <w:color w:val="000000"/>
        </w:rPr>
        <w:t xml:space="preserve"> </w:t>
      </w:r>
      <w:r w:rsidRPr="0068095F">
        <w:rPr>
          <w:bCs/>
          <w:color w:val="000000"/>
        </w:rPr>
        <w:t>Мероощущения</w:t>
      </w:r>
      <w:r w:rsidR="000432A3">
        <w:rPr>
          <w:bCs/>
          <w:color w:val="000000"/>
        </w:rPr>
        <w:t xml:space="preserve"> </w:t>
      </w:r>
      <w:r w:rsidRPr="0068095F">
        <w:rPr>
          <w:bCs/>
          <w:color w:val="000000"/>
        </w:rPr>
        <w:t>Изначально Вышестоящего Отца</w:t>
      </w:r>
      <w:r w:rsidRPr="0068095F">
        <w:rPr>
          <w:color w:val="000000"/>
        </w:rPr>
        <w:t>. Стяжаем 1 квадриллион 125 триллионов 899 миллиардов 906 миллионов 842 тысячи 624 Совершенных Метода Изначально Вышестоящего Отца.</w:t>
      </w:r>
    </w:p>
    <w:p w:rsidR="00E6681D" w:rsidRPr="0068095F" w:rsidRDefault="00E6681D" w:rsidP="00A75D3C">
      <w:pPr>
        <w:pStyle w:val="2984"/>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33-ю Совершенную Идейность Поядающего Огня Изначально Вышестоящего Отца</w:t>
      </w:r>
      <w:r w:rsidRPr="0068095F">
        <w:rPr>
          <w:color w:val="000000"/>
        </w:rPr>
        <w:t>. Стяжаем 562 триллиона 949 миллиардов 953 миллиона 421 тысячу 312 Совершенных Правил Изначально Вышестоящего Отца.</w:t>
      </w:r>
    </w:p>
    <w:p w:rsidR="00E6681D" w:rsidRPr="0068095F" w:rsidRDefault="00E6681D" w:rsidP="00A75D3C">
      <w:pPr>
        <w:pStyle w:val="2984"/>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32-ю Совершенную Идейность Совершенство Синтеза Изначально Вышестоящего Отца</w:t>
      </w:r>
      <w:r w:rsidRPr="0068095F">
        <w:rPr>
          <w:color w:val="000000"/>
        </w:rPr>
        <w:t>. Стяжаем 281 триллион 474 миллиарда 976 миллионов 710 тысяч 656 Совершенных Огней</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3387"/>
        <w:spacing w:before="0" w:beforeAutospacing="0" w:after="0" w:afterAutospacing="0"/>
        <w:ind w:firstLine="454"/>
        <w:jc w:val="both"/>
        <w:rPr>
          <w:color w:val="000000"/>
        </w:rPr>
      </w:pPr>
      <w:r w:rsidRPr="0068095F">
        <w:rPr>
          <w:color w:val="000000"/>
        </w:rPr>
        <w:t xml:space="preserve">Синтезируемся с Хум Изначально Вышестоящего Отца, </w:t>
      </w:r>
      <w:r w:rsidRPr="0068095F">
        <w:rPr>
          <w:bCs/>
          <w:color w:val="000000"/>
        </w:rPr>
        <w:t>стяжаем 31-ю Совершенную Идейность Трансвизора</w:t>
      </w:r>
      <w:r w:rsidR="000432A3">
        <w:rPr>
          <w:bCs/>
          <w:color w:val="000000"/>
        </w:rPr>
        <w:t xml:space="preserve"> </w:t>
      </w:r>
      <w:r w:rsidRPr="0068095F">
        <w:rPr>
          <w:bCs/>
          <w:color w:val="000000"/>
        </w:rPr>
        <w:t>Изначально Вышестоящего Отца</w:t>
      </w:r>
      <w:r w:rsidRPr="0068095F">
        <w:rPr>
          <w:color w:val="000000"/>
        </w:rPr>
        <w:t>. Стяжаем 140 триллионов 737 миллиардов 488 миллионов 355 тысяч 328 Совершенных Духа</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3615"/>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30-ю Совершенную Идейность Интеллекта Изначально Вышестоящего Отца</w:t>
      </w:r>
      <w:r w:rsidRPr="0068095F">
        <w:rPr>
          <w:color w:val="000000"/>
        </w:rPr>
        <w:t>. Стяжаем 70 триллионов 368 миллиардов 744 миллиона 177 тысяч 664 Совершенных Света Изначально Вышестоящего Отца.</w:t>
      </w:r>
    </w:p>
    <w:p w:rsidR="00E6681D" w:rsidRPr="0068095F" w:rsidRDefault="00E6681D" w:rsidP="00A75D3C">
      <w:pPr>
        <w:pStyle w:val="3615"/>
        <w:spacing w:before="0" w:beforeAutospacing="0" w:after="0" w:afterAutospacing="0"/>
        <w:ind w:firstLine="454"/>
        <w:jc w:val="both"/>
        <w:rPr>
          <w:color w:val="000000"/>
        </w:rPr>
      </w:pPr>
      <w:r w:rsidRPr="0068095F">
        <w:rPr>
          <w:color w:val="000000"/>
        </w:rPr>
        <w:t xml:space="preserve">Синтезируемся с Хум Изначально Вышестоящего Отца, </w:t>
      </w:r>
      <w:r w:rsidRPr="0068095F">
        <w:rPr>
          <w:rStyle w:val="docdata"/>
          <w:bCs/>
          <w:color w:val="000000"/>
        </w:rPr>
        <w:t xml:space="preserve">стяжаем 29-ю Совершенную Идейность </w:t>
      </w:r>
      <w:r w:rsidRPr="0068095F">
        <w:rPr>
          <w:bCs/>
          <w:color w:val="000000"/>
        </w:rPr>
        <w:t>Эталонности</w:t>
      </w:r>
      <w:r w:rsidR="000432A3">
        <w:rPr>
          <w:bCs/>
          <w:color w:val="000000"/>
        </w:rPr>
        <w:t xml:space="preserve"> </w:t>
      </w:r>
      <w:r w:rsidRPr="0068095F">
        <w:rPr>
          <w:bCs/>
          <w:color w:val="000000"/>
        </w:rPr>
        <w:t>Изначально Вышестоящего Отца</w:t>
      </w:r>
      <w:r w:rsidRPr="0068095F">
        <w:rPr>
          <w:color w:val="000000"/>
        </w:rPr>
        <w:t>. Стяжаем 35 триллионов 184 миллиарда 372 миллиона 88 тысяч 832 Совершенных Энергии</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3639"/>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 xml:space="preserve">Изначально Вышестоящего Отца и </w:t>
      </w:r>
      <w:r w:rsidRPr="0068095F">
        <w:rPr>
          <w:bCs/>
          <w:color w:val="000000"/>
        </w:rPr>
        <w:t>стяжаем 28-ю Совершенную Идейность Нити Синтеза Изначально Вышестоящего Отца</w:t>
      </w:r>
      <w:r w:rsidRPr="0068095F">
        <w:rPr>
          <w:color w:val="000000"/>
        </w:rPr>
        <w:t>. Стяжаем 17 триллионов 592 миллиарда 186 миллионов 44 тысячи 416 Совершенных Субъядерностей</w:t>
      </w:r>
      <w:r w:rsidR="000432A3">
        <w:rPr>
          <w:color w:val="000000"/>
        </w:rPr>
        <w:t xml:space="preserve"> </w:t>
      </w:r>
      <w:r w:rsidRPr="0068095F">
        <w:rPr>
          <w:color w:val="000000"/>
        </w:rPr>
        <w:t>Изначально Вышестоящего Отца.</w:t>
      </w:r>
    </w:p>
    <w:p w:rsidR="00E6681D" w:rsidRPr="0068095F" w:rsidRDefault="00E6681D" w:rsidP="00A75D3C">
      <w:pPr>
        <w:pStyle w:val="3639"/>
        <w:spacing w:before="0" w:beforeAutospacing="0" w:after="0" w:afterAutospacing="0"/>
        <w:ind w:firstLine="454"/>
        <w:jc w:val="both"/>
        <w:rPr>
          <w:color w:val="000000"/>
        </w:rPr>
      </w:pPr>
      <w:r w:rsidRPr="0068095F">
        <w:rPr>
          <w:color w:val="000000"/>
        </w:rPr>
        <w:t xml:space="preserve">Синтезируемся с Хум Изначально Вышестоящего Отца, </w:t>
      </w:r>
      <w:r w:rsidRPr="0068095F">
        <w:rPr>
          <w:rStyle w:val="docdata"/>
          <w:bCs/>
          <w:color w:val="000000"/>
        </w:rPr>
        <w:t xml:space="preserve">стяжаем 27-ю Совершенную Идейность Куба Синтеза </w:t>
      </w:r>
      <w:r w:rsidRPr="0068095F">
        <w:rPr>
          <w:bCs/>
          <w:color w:val="000000"/>
        </w:rPr>
        <w:t>Изначально Вышестоящего Отца</w:t>
      </w:r>
      <w:r w:rsidRPr="0068095F">
        <w:rPr>
          <w:color w:val="000000"/>
        </w:rPr>
        <w:t>. Стяжаем 8 триллионов 796 миллиардов 93 миллиона 22 тысячи 208 Совершенных Форм Изначально Вышестоящего Отца.</w:t>
      </w:r>
    </w:p>
    <w:p w:rsidR="00E6681D" w:rsidRPr="0068095F" w:rsidRDefault="00E6681D" w:rsidP="00A75D3C">
      <w:pPr>
        <w:pStyle w:val="3639"/>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26-ю Совершенную Идейность Парадигмы Отца Изначально Вышестоящего Отца</w:t>
      </w:r>
      <w:r w:rsidRPr="0068095F">
        <w:rPr>
          <w:color w:val="000000"/>
        </w:rPr>
        <w:t>. Стяжаем 4 триллиона 398 миллиардов 0</w:t>
      </w:r>
      <w:r w:rsidRPr="0068095F">
        <w:rPr>
          <w:color w:val="000000" w:themeColor="text1"/>
        </w:rPr>
        <w:t>46</w:t>
      </w:r>
      <w:r w:rsidRPr="0068095F">
        <w:rPr>
          <w:color w:val="000000"/>
        </w:rPr>
        <w:t xml:space="preserve"> миллионов 511 тысяч 104 Совершенных Содержания Изначально Вышестоящего Отца.</w:t>
      </w:r>
    </w:p>
    <w:p w:rsidR="00E6681D" w:rsidRPr="0068095F" w:rsidRDefault="00E6681D" w:rsidP="00A75D3C">
      <w:pPr>
        <w:pStyle w:val="4211"/>
        <w:spacing w:before="0" w:beforeAutospacing="0" w:after="0" w:afterAutospacing="0"/>
        <w:ind w:firstLine="454"/>
        <w:jc w:val="both"/>
        <w:rPr>
          <w:color w:val="000000"/>
        </w:rPr>
      </w:pPr>
      <w:r w:rsidRPr="0068095F">
        <w:rPr>
          <w:color w:val="000000"/>
        </w:rPr>
        <w:t>Синтезируемся с Хум</w:t>
      </w:r>
      <w:r w:rsidR="000432A3">
        <w:rPr>
          <w:color w:val="000000"/>
        </w:rPr>
        <w:t xml:space="preserve"> </w:t>
      </w:r>
      <w:r w:rsidRPr="0068095F">
        <w:rPr>
          <w:color w:val="000000"/>
        </w:rPr>
        <w:t>Изначально Вышестоящего Отца, с</w:t>
      </w:r>
      <w:r w:rsidRPr="0068095F">
        <w:rPr>
          <w:bCs/>
          <w:color w:val="000000"/>
        </w:rPr>
        <w:t>тяжаем 25-ю Совершенную Идейность Синтезного</w:t>
      </w:r>
      <w:r w:rsidR="000432A3">
        <w:rPr>
          <w:bCs/>
          <w:color w:val="000000"/>
        </w:rPr>
        <w:t xml:space="preserve"> </w:t>
      </w:r>
      <w:r w:rsidRPr="0068095F">
        <w:rPr>
          <w:bCs/>
          <w:color w:val="000000"/>
        </w:rPr>
        <w:t>Миротела</w:t>
      </w:r>
      <w:r w:rsidR="000432A3">
        <w:rPr>
          <w:bCs/>
          <w:color w:val="000000"/>
        </w:rPr>
        <w:t xml:space="preserve"> </w:t>
      </w:r>
      <w:r w:rsidRPr="0068095F">
        <w:rPr>
          <w:bCs/>
          <w:color w:val="000000"/>
        </w:rPr>
        <w:t>Изначально Вышестоящего Отца</w:t>
      </w:r>
      <w:r w:rsidRPr="0068095F">
        <w:rPr>
          <w:color w:val="000000"/>
        </w:rPr>
        <w:t>. Стяжая 2 триллиона 199 миллиардов 23 миллиона 255 тысяч 552 Совершенных Полей Изначально Вышестоящего Отца.</w:t>
      </w:r>
    </w:p>
    <w:p w:rsidR="00E6681D" w:rsidRPr="0068095F" w:rsidRDefault="00E6681D" w:rsidP="00A75D3C">
      <w:pPr>
        <w:pStyle w:val="4211"/>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24-ю Совершенную Идейность Синтезности Воли Изначально Вышестоящего Отца</w:t>
      </w:r>
      <w:r w:rsidRPr="0068095F">
        <w:rPr>
          <w:color w:val="000000"/>
        </w:rPr>
        <w:t>. Стяжаем 1 триллион 99 миллиардов 511 миллионов 627 тысяч 776 Совершенных Времён Изначально Вышестоящего Отца.</w:t>
      </w:r>
    </w:p>
    <w:p w:rsidR="00E6681D" w:rsidRPr="0068095F" w:rsidRDefault="00E6681D" w:rsidP="00A75D3C">
      <w:pPr>
        <w:pStyle w:val="4211"/>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23-ю Совершенную Идейность Образ-типа Изначально Вышестоящего Отца</w:t>
      </w:r>
      <w:r w:rsidRPr="0068095F">
        <w:rPr>
          <w:color w:val="000000"/>
        </w:rPr>
        <w:t>. Стяжаем 549 миллиардов 755 миллионов 813 тысяч 888 Совершенных Пространств Изначально Вышестоящего Отца.</w:t>
      </w:r>
    </w:p>
    <w:p w:rsidR="00E6681D" w:rsidRPr="0068095F" w:rsidRDefault="00E6681D" w:rsidP="00A75D3C">
      <w:pPr>
        <w:pStyle w:val="4211"/>
        <w:spacing w:before="0" w:beforeAutospacing="0" w:after="0" w:afterAutospacing="0"/>
        <w:ind w:firstLine="454"/>
        <w:jc w:val="both"/>
      </w:pPr>
      <w:r w:rsidRPr="0068095F">
        <w:rPr>
          <w:color w:val="000000"/>
        </w:rPr>
        <w:t xml:space="preserve">Стяжаем 22-ю Совершенную Идейность </w:t>
      </w:r>
      <w:r w:rsidRPr="0068095F">
        <w:rPr>
          <w:rStyle w:val="docdata"/>
          <w:bCs/>
          <w:color w:val="000000"/>
        </w:rPr>
        <w:t xml:space="preserve">Наблюдателя </w:t>
      </w:r>
      <w:r w:rsidRPr="0068095F">
        <w:rPr>
          <w:bCs/>
          <w:color w:val="000000"/>
        </w:rPr>
        <w:t>Изначально Вышестоящего Отца</w:t>
      </w:r>
      <w:r w:rsidRPr="0068095F">
        <w:rPr>
          <w:color w:val="000000"/>
        </w:rPr>
        <w:t>. Стяжаем 274 миллиарда 877 миллионов 906 тысяч 944 Совершенных Скоростей Изначально Вышестоящего Отца.</w:t>
      </w:r>
    </w:p>
    <w:p w:rsidR="00E6681D" w:rsidRPr="0068095F" w:rsidRDefault="00E6681D" w:rsidP="00A75D3C">
      <w:pPr>
        <w:pStyle w:val="3639"/>
        <w:spacing w:before="0" w:beforeAutospacing="0" w:after="0" w:afterAutospacing="0"/>
        <w:ind w:firstLine="454"/>
        <w:jc w:val="both"/>
        <w:rPr>
          <w:color w:val="000000"/>
        </w:rPr>
      </w:pPr>
      <w:r w:rsidRPr="0068095F">
        <w:rPr>
          <w:rStyle w:val="docdata"/>
          <w:color w:val="000000"/>
        </w:rPr>
        <w:t xml:space="preserve">Синтезируемся с </w:t>
      </w:r>
      <w:r w:rsidRPr="0068095F">
        <w:rPr>
          <w:color w:val="000000"/>
        </w:rPr>
        <w:t>Хум</w:t>
      </w:r>
      <w:r w:rsidR="000432A3">
        <w:rPr>
          <w:color w:val="000000"/>
        </w:rPr>
        <w:t xml:space="preserve"> </w:t>
      </w:r>
      <w:r w:rsidRPr="0068095F">
        <w:rPr>
          <w:color w:val="000000"/>
        </w:rPr>
        <w:t xml:space="preserve">Изначально Вышестоящего Отца, </w:t>
      </w:r>
      <w:r w:rsidRPr="0068095F">
        <w:rPr>
          <w:bCs/>
          <w:color w:val="000000"/>
        </w:rPr>
        <w:t>стяжаем 21-ю Совершенную Идейность Стратагемии</w:t>
      </w:r>
      <w:r w:rsidR="000432A3">
        <w:rPr>
          <w:bCs/>
          <w:color w:val="000000"/>
        </w:rPr>
        <w:t xml:space="preserve"> </w:t>
      </w:r>
      <w:r w:rsidRPr="0068095F">
        <w:rPr>
          <w:bCs/>
          <w:color w:val="000000"/>
        </w:rPr>
        <w:t>Изначально Вышестоящего Отца. С</w:t>
      </w:r>
      <w:r w:rsidRPr="0068095F">
        <w:rPr>
          <w:rStyle w:val="docdata"/>
          <w:color w:val="000000"/>
        </w:rPr>
        <w:t>тяжа</w:t>
      </w:r>
      <w:r w:rsidRPr="0068095F">
        <w:rPr>
          <w:color w:val="000000"/>
        </w:rPr>
        <w:t>ем 137</w:t>
      </w:r>
      <w:r w:rsidR="000432A3">
        <w:rPr>
          <w:color w:val="000000"/>
        </w:rPr>
        <w:t xml:space="preserve"> </w:t>
      </w:r>
      <w:r w:rsidRPr="0068095F">
        <w:rPr>
          <w:color w:val="000000"/>
        </w:rPr>
        <w:t>миллиардов 438</w:t>
      </w:r>
      <w:r w:rsidR="000432A3">
        <w:rPr>
          <w:color w:val="000000"/>
        </w:rPr>
        <w:t xml:space="preserve"> </w:t>
      </w:r>
      <w:r w:rsidRPr="0068095F">
        <w:rPr>
          <w:color w:val="000000"/>
        </w:rPr>
        <w:t>миллионов 953 тысячи</w:t>
      </w:r>
      <w:r w:rsidR="000432A3">
        <w:rPr>
          <w:color w:val="000000"/>
        </w:rPr>
        <w:t xml:space="preserve"> </w:t>
      </w:r>
      <w:r w:rsidRPr="0068095F">
        <w:rPr>
          <w:color w:val="000000"/>
        </w:rPr>
        <w:t>472 Совершенных Мерности Изначально Вышестоящего Отца.</w:t>
      </w:r>
    </w:p>
    <w:p w:rsidR="00E6681D" w:rsidRPr="0068095F" w:rsidRDefault="00E6681D" w:rsidP="00A75D3C">
      <w:pPr>
        <w:pStyle w:val="2571"/>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20-ю Совершенную Идейность Интуиции Изначально Вышестоящего Отца, стяжаем 68</w:t>
      </w:r>
      <w:r w:rsidR="000432A3">
        <w:rPr>
          <w:color w:val="000000"/>
        </w:rPr>
        <w:t xml:space="preserve"> </w:t>
      </w:r>
      <w:r w:rsidRPr="0068095F">
        <w:rPr>
          <w:color w:val="000000"/>
        </w:rPr>
        <w:t>миллиардов 719 миллионов 476</w:t>
      </w:r>
      <w:r w:rsidR="000432A3">
        <w:rPr>
          <w:color w:val="000000"/>
        </w:rPr>
        <w:t xml:space="preserve"> </w:t>
      </w:r>
      <w:r w:rsidRPr="0068095F">
        <w:rPr>
          <w:color w:val="000000"/>
        </w:rPr>
        <w:t>тысяч 736 Совершенных Воссоединённостей Изначально Вышестоящего Отца.</w:t>
      </w:r>
    </w:p>
    <w:p w:rsidR="00E6681D" w:rsidRPr="0068095F" w:rsidRDefault="00E6681D" w:rsidP="00A75D3C">
      <w:pPr>
        <w:pStyle w:val="3077"/>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19-ю Совершенную Идейность Голоса Полномочий Изначально Вышестоящего Отца, стяжаем 34</w:t>
      </w:r>
      <w:r w:rsidR="000432A3">
        <w:rPr>
          <w:color w:val="000000"/>
        </w:rPr>
        <w:t xml:space="preserve"> </w:t>
      </w:r>
      <w:r w:rsidRPr="0068095F">
        <w:rPr>
          <w:color w:val="000000"/>
        </w:rPr>
        <w:t>миллиарда 359 миллионов 738 тысяч 368</w:t>
      </w:r>
      <w:r w:rsidR="000432A3">
        <w:rPr>
          <w:bCs/>
          <w:color w:val="000000"/>
        </w:rPr>
        <w:t xml:space="preserve"> </w:t>
      </w:r>
      <w:r w:rsidRPr="0068095F">
        <w:rPr>
          <w:color w:val="000000"/>
        </w:rPr>
        <w:t>Совершенных Самоорганизаций Изначально Вышестоящего Отца.</w:t>
      </w:r>
    </w:p>
    <w:p w:rsidR="00E6681D" w:rsidRPr="0068095F" w:rsidRDefault="00E6681D" w:rsidP="00A75D3C">
      <w:pPr>
        <w:pStyle w:val="1993"/>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18-ю Совершенную Идейность Вечности Отца Изначально Вышестоящего Отца, стяжаем 17 миллиардов</w:t>
      </w:r>
      <w:r w:rsidR="000432A3">
        <w:rPr>
          <w:color w:val="000000"/>
        </w:rPr>
        <w:t xml:space="preserve"> </w:t>
      </w:r>
      <w:r w:rsidRPr="0068095F">
        <w:rPr>
          <w:color w:val="000000"/>
        </w:rPr>
        <w:t>179 миллионов</w:t>
      </w:r>
      <w:r w:rsidR="000432A3">
        <w:rPr>
          <w:color w:val="000000"/>
        </w:rPr>
        <w:t xml:space="preserve"> </w:t>
      </w:r>
      <w:r w:rsidRPr="0068095F">
        <w:rPr>
          <w:color w:val="000000"/>
        </w:rPr>
        <w:t>869</w:t>
      </w:r>
      <w:r w:rsidR="000432A3">
        <w:rPr>
          <w:color w:val="000000"/>
        </w:rPr>
        <w:t xml:space="preserve"> </w:t>
      </w:r>
      <w:r w:rsidRPr="0068095F">
        <w:rPr>
          <w:color w:val="000000"/>
        </w:rPr>
        <w:t>тысяч 184 Совершенных Эманаций Изначально Вышестоящего Отца.</w:t>
      </w:r>
    </w:p>
    <w:p w:rsidR="00E6681D" w:rsidRPr="0068095F" w:rsidRDefault="00E6681D" w:rsidP="00A75D3C">
      <w:pPr>
        <w:pStyle w:val="2869"/>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17-ю Совершенную Идейность Метагалактического миротела Изначально Вышестоящего Отца, стяжаем 8 миллиардов</w:t>
      </w:r>
      <w:r w:rsidR="000432A3">
        <w:rPr>
          <w:color w:val="000000"/>
        </w:rPr>
        <w:t xml:space="preserve"> </w:t>
      </w:r>
      <w:r w:rsidRPr="0068095F">
        <w:rPr>
          <w:color w:val="000000"/>
        </w:rPr>
        <w:t>589</w:t>
      </w:r>
      <w:r w:rsidR="000432A3">
        <w:rPr>
          <w:color w:val="000000"/>
        </w:rPr>
        <w:t xml:space="preserve"> </w:t>
      </w:r>
      <w:r w:rsidRPr="0068095F">
        <w:rPr>
          <w:color w:val="000000"/>
        </w:rPr>
        <w:t>миллионов 934 тысячи</w:t>
      </w:r>
      <w:r w:rsidR="000432A3">
        <w:rPr>
          <w:color w:val="000000"/>
        </w:rPr>
        <w:t xml:space="preserve"> </w:t>
      </w:r>
      <w:r w:rsidRPr="0068095F">
        <w:rPr>
          <w:color w:val="000000"/>
        </w:rPr>
        <w:t>592 Совершенных Вещества Изначально Вышестоящего Отца.</w:t>
      </w:r>
    </w:p>
    <w:p w:rsidR="00E6681D" w:rsidRPr="0068095F" w:rsidRDefault="00E6681D" w:rsidP="00A75D3C">
      <w:pPr>
        <w:pStyle w:val="2843"/>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16-ю Совершенную Идейность Начал Мудрости Изначально Вышестоящего Отца, стяжаем 4 миллиарда</w:t>
      </w:r>
      <w:r w:rsidR="000432A3">
        <w:rPr>
          <w:color w:val="000000"/>
        </w:rPr>
        <w:t xml:space="preserve"> </w:t>
      </w:r>
      <w:r w:rsidRPr="0068095F">
        <w:rPr>
          <w:color w:val="000000"/>
        </w:rPr>
        <w:t>294 миллиона 967 тысяч</w:t>
      </w:r>
      <w:r w:rsidR="000432A3">
        <w:rPr>
          <w:color w:val="000000"/>
        </w:rPr>
        <w:t xml:space="preserve"> </w:t>
      </w:r>
      <w:r w:rsidRPr="0068095F">
        <w:rPr>
          <w:color w:val="000000"/>
        </w:rPr>
        <w:t>296 Совершенных Условий Изначально Вышестоящего Отца.</w:t>
      </w:r>
    </w:p>
    <w:p w:rsidR="00E6681D" w:rsidRPr="0068095F" w:rsidRDefault="00E6681D" w:rsidP="00A75D3C">
      <w:pPr>
        <w:pStyle w:val="2275"/>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15 Совершенную Идейность Синтезобраза Изначально Вышестоящего Отца, стяжаем 2 миллиарда</w:t>
      </w:r>
      <w:r w:rsidR="000432A3">
        <w:rPr>
          <w:color w:val="000000"/>
        </w:rPr>
        <w:t xml:space="preserve"> </w:t>
      </w:r>
      <w:r w:rsidRPr="0068095F">
        <w:rPr>
          <w:color w:val="000000"/>
        </w:rPr>
        <w:t>147 миллионов</w:t>
      </w:r>
      <w:r w:rsidR="000432A3">
        <w:rPr>
          <w:color w:val="000000"/>
        </w:rPr>
        <w:t xml:space="preserve"> </w:t>
      </w:r>
      <w:r w:rsidRPr="0068095F">
        <w:rPr>
          <w:color w:val="000000"/>
        </w:rPr>
        <w:t>483 тысячи</w:t>
      </w:r>
      <w:r w:rsidR="000432A3">
        <w:rPr>
          <w:color w:val="000000"/>
        </w:rPr>
        <w:t xml:space="preserve"> </w:t>
      </w:r>
      <w:r w:rsidRPr="0068095F">
        <w:rPr>
          <w:color w:val="000000"/>
        </w:rPr>
        <w:t xml:space="preserve">648 Совершенных </w:t>
      </w:r>
      <w:r w:rsidR="00A207D0">
        <w:rPr>
          <w:color w:val="000000"/>
        </w:rPr>
        <w:t>Я-Есмь</w:t>
      </w:r>
      <w:r w:rsidRPr="0068095F">
        <w:rPr>
          <w:color w:val="000000"/>
        </w:rPr>
        <w:t xml:space="preserve"> Изначально Вышестоящего Отца.</w:t>
      </w:r>
    </w:p>
    <w:p w:rsidR="00E6681D" w:rsidRPr="0068095F" w:rsidRDefault="00E6681D" w:rsidP="00A75D3C">
      <w:pPr>
        <w:pStyle w:val="1987"/>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14-ю Совершенную Идейность Рацио Изначально Вышестоящего Отца, стяжаем 1 миллиард</w:t>
      </w:r>
      <w:r w:rsidR="000432A3">
        <w:rPr>
          <w:color w:val="000000"/>
        </w:rPr>
        <w:t xml:space="preserve"> </w:t>
      </w:r>
      <w:r w:rsidRPr="0068095F">
        <w:rPr>
          <w:color w:val="000000"/>
        </w:rPr>
        <w:t>73 миллиона</w:t>
      </w:r>
      <w:r w:rsidR="000432A3">
        <w:rPr>
          <w:color w:val="000000"/>
        </w:rPr>
        <w:t xml:space="preserve"> </w:t>
      </w:r>
      <w:r w:rsidRPr="0068095F">
        <w:rPr>
          <w:color w:val="000000"/>
        </w:rPr>
        <w:t>741 тысячу</w:t>
      </w:r>
      <w:r w:rsidR="000432A3">
        <w:rPr>
          <w:color w:val="000000"/>
        </w:rPr>
        <w:t xml:space="preserve"> </w:t>
      </w:r>
      <w:r w:rsidRPr="0068095F">
        <w:rPr>
          <w:color w:val="000000"/>
        </w:rPr>
        <w:t>824 Совершенных Импераций Изначально Вышестоящего Отца.</w:t>
      </w:r>
    </w:p>
    <w:p w:rsidR="00E6681D" w:rsidRPr="0068095F" w:rsidRDefault="00E6681D" w:rsidP="00A75D3C">
      <w:pPr>
        <w:pStyle w:val="1983"/>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13-ю Совершенную Идейность Грааля Изначально Вышестоящего Отца, стяжаем 536 миллионов</w:t>
      </w:r>
      <w:r w:rsidR="000432A3">
        <w:rPr>
          <w:color w:val="000000"/>
        </w:rPr>
        <w:t xml:space="preserve"> </w:t>
      </w:r>
      <w:r w:rsidRPr="0068095F">
        <w:rPr>
          <w:color w:val="000000"/>
        </w:rPr>
        <w:t>870 тысяч</w:t>
      </w:r>
      <w:r w:rsidR="000432A3">
        <w:rPr>
          <w:color w:val="000000"/>
        </w:rPr>
        <w:t xml:space="preserve"> </w:t>
      </w:r>
      <w:r w:rsidRPr="0068095F">
        <w:rPr>
          <w:color w:val="000000"/>
        </w:rPr>
        <w:t>912 Совершенных Взглядов Изначально Вышестоящего Отца.</w:t>
      </w:r>
    </w:p>
    <w:p w:rsidR="00E6681D" w:rsidRPr="0068095F" w:rsidRDefault="00E6681D" w:rsidP="00A75D3C">
      <w:pPr>
        <w:pStyle w:val="1983"/>
        <w:spacing w:before="0" w:beforeAutospacing="0" w:after="0" w:afterAutospacing="0"/>
        <w:ind w:firstLine="454"/>
        <w:jc w:val="both"/>
        <w:rPr>
          <w:color w:val="000000"/>
        </w:rPr>
      </w:pPr>
      <w:r w:rsidRPr="0068095F">
        <w:rPr>
          <w:rStyle w:val="docdata"/>
          <w:color w:val="000000"/>
        </w:rPr>
        <w:t xml:space="preserve">Синтезируемся с Хум Изначально Вышестоящего Отца, стяжаем 12-ю </w:t>
      </w:r>
      <w:r w:rsidRPr="0068095F">
        <w:rPr>
          <w:color w:val="000000"/>
        </w:rPr>
        <w:t>Совершенную Идейность Диалектики Изначально Вышестоящего Отца, стяжаем 268 миллионов</w:t>
      </w:r>
      <w:r w:rsidR="000432A3">
        <w:rPr>
          <w:color w:val="000000"/>
        </w:rPr>
        <w:t xml:space="preserve"> </w:t>
      </w:r>
      <w:r w:rsidRPr="0068095F">
        <w:rPr>
          <w:color w:val="000000"/>
        </w:rPr>
        <w:t>435 тысяч</w:t>
      </w:r>
      <w:r w:rsidR="000432A3">
        <w:rPr>
          <w:color w:val="000000"/>
        </w:rPr>
        <w:t xml:space="preserve"> </w:t>
      </w:r>
      <w:r w:rsidRPr="0068095F">
        <w:rPr>
          <w:color w:val="000000"/>
        </w:rPr>
        <w:t>456 Совершенных Синтезначал Изначально Вышестоящего Отца.</w:t>
      </w:r>
    </w:p>
    <w:p w:rsidR="00E6681D" w:rsidRPr="0068095F" w:rsidRDefault="00E6681D" w:rsidP="00A75D3C">
      <w:pPr>
        <w:pStyle w:val="2563"/>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11-ю Совершенную Идейность Униграммы Изначально Вышестоящего Отца, стяжаем 134 миллиона 217</w:t>
      </w:r>
      <w:r w:rsidR="000432A3">
        <w:rPr>
          <w:color w:val="000000"/>
        </w:rPr>
        <w:t xml:space="preserve"> </w:t>
      </w:r>
      <w:r w:rsidRPr="0068095F">
        <w:rPr>
          <w:color w:val="000000"/>
        </w:rPr>
        <w:t>тысяч 728 Совершенных Основ Изначально Вышестоящего Отца.</w:t>
      </w:r>
    </w:p>
    <w:p w:rsidR="00E6681D" w:rsidRPr="0068095F" w:rsidRDefault="00E6681D" w:rsidP="00A75D3C">
      <w:pPr>
        <w:pStyle w:val="2821"/>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10-ю Совершенную Идейность Веры Изначально Вышестоящего Отца, стяжаем 67</w:t>
      </w:r>
      <w:r w:rsidR="000432A3">
        <w:rPr>
          <w:color w:val="000000"/>
        </w:rPr>
        <w:t xml:space="preserve"> </w:t>
      </w:r>
      <w:r w:rsidRPr="0068095F">
        <w:rPr>
          <w:color w:val="000000"/>
        </w:rPr>
        <w:t>миллионов 108 тысяч</w:t>
      </w:r>
      <w:r w:rsidR="000432A3">
        <w:rPr>
          <w:color w:val="000000"/>
        </w:rPr>
        <w:t xml:space="preserve"> </w:t>
      </w:r>
      <w:r w:rsidRPr="0068095F">
        <w:rPr>
          <w:color w:val="000000"/>
        </w:rPr>
        <w:t>864 Совершенных Параметода Изначально Вышестоящего Отца.</w:t>
      </w:r>
    </w:p>
    <w:p w:rsidR="00E6681D" w:rsidRPr="0068095F" w:rsidRDefault="00E6681D" w:rsidP="00A75D3C">
      <w:pPr>
        <w:pStyle w:val="2493"/>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9-ю Совершенную Идейность Тонкого миротела Изначально Вышестоящего Отца, стяжаем 33 миллиона</w:t>
      </w:r>
      <w:r w:rsidR="000432A3">
        <w:rPr>
          <w:color w:val="000000"/>
        </w:rPr>
        <w:t xml:space="preserve"> </w:t>
      </w:r>
      <w:r w:rsidRPr="0068095F">
        <w:rPr>
          <w:color w:val="000000"/>
        </w:rPr>
        <w:t>554 тысячи</w:t>
      </w:r>
      <w:r w:rsidR="000432A3">
        <w:rPr>
          <w:color w:val="000000"/>
        </w:rPr>
        <w:t xml:space="preserve"> </w:t>
      </w:r>
      <w:r w:rsidRPr="0068095F">
        <w:rPr>
          <w:color w:val="000000"/>
        </w:rPr>
        <w:t>432 Совершенных Мощи Изначально Вышестоящего Отца.</w:t>
      </w:r>
    </w:p>
    <w:p w:rsidR="00E6681D" w:rsidRPr="0068095F" w:rsidRDefault="00E6681D" w:rsidP="00A75D3C">
      <w:pPr>
        <w:pStyle w:val="2493"/>
        <w:spacing w:before="0" w:beforeAutospacing="0" w:after="0" w:afterAutospacing="0"/>
        <w:ind w:firstLine="454"/>
        <w:jc w:val="both"/>
        <w:rPr>
          <w:color w:val="000000"/>
        </w:rPr>
      </w:pPr>
      <w:r w:rsidRPr="0068095F">
        <w:rPr>
          <w:rStyle w:val="docdata"/>
          <w:color w:val="000000"/>
        </w:rPr>
        <w:t xml:space="preserve">Синтезируемся с Хум </w:t>
      </w:r>
      <w:r w:rsidRPr="0068095F">
        <w:rPr>
          <w:color w:val="000000"/>
        </w:rPr>
        <w:t>Изначально Вышестоящего Отца, стяжаем 8-ю Совершенную Идейность Прав Любви Изначально Вышестоящего Отца, стяжая 16</w:t>
      </w:r>
      <w:r w:rsidR="000432A3">
        <w:rPr>
          <w:color w:val="000000"/>
        </w:rPr>
        <w:t xml:space="preserve"> </w:t>
      </w:r>
      <w:r w:rsidRPr="0068095F">
        <w:rPr>
          <w:color w:val="000000"/>
        </w:rPr>
        <w:t>миллионов 777 тысяч 216 Совершенных Прав Изначально Вышестоящего Отца.</w:t>
      </w:r>
    </w:p>
    <w:p w:rsidR="00E6681D" w:rsidRPr="0068095F" w:rsidRDefault="00E6681D" w:rsidP="00A75D3C">
      <w:pPr>
        <w:pStyle w:val="2529"/>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7-ю Совершенную Идейность Столпа Изначально Вышестоящего Отца, стяжая 4 миллиона</w:t>
      </w:r>
      <w:r w:rsidR="000432A3">
        <w:rPr>
          <w:color w:val="000000"/>
        </w:rPr>
        <w:t xml:space="preserve"> </w:t>
      </w:r>
      <w:r w:rsidRPr="0068095F">
        <w:rPr>
          <w:color w:val="000000"/>
        </w:rPr>
        <w:t>194 тысячи</w:t>
      </w:r>
      <w:r w:rsidR="000432A3">
        <w:rPr>
          <w:color w:val="000000"/>
        </w:rPr>
        <w:t xml:space="preserve"> </w:t>
      </w:r>
      <w:r w:rsidRPr="0068095F">
        <w:rPr>
          <w:color w:val="000000"/>
        </w:rPr>
        <w:t>304 Совершенных Идей Изначально Вышестоящего Отца.</w:t>
      </w:r>
    </w:p>
    <w:p w:rsidR="00E6681D" w:rsidRPr="0068095F" w:rsidRDefault="00E6681D" w:rsidP="00A75D3C">
      <w:pPr>
        <w:pStyle w:val="2529"/>
        <w:spacing w:before="0" w:beforeAutospacing="0" w:after="0" w:afterAutospacing="0"/>
        <w:ind w:firstLine="454"/>
        <w:jc w:val="both"/>
        <w:rPr>
          <w:color w:val="000000"/>
        </w:rPr>
      </w:pPr>
      <w:r w:rsidRPr="0068095F">
        <w:rPr>
          <w:rStyle w:val="docdata"/>
          <w:color w:val="000000"/>
        </w:rPr>
        <w:t xml:space="preserve">Синтезируемся с Хум Изначально Вышестоящего Отца, стяжаем 6-ю Совершенную Идейность </w:t>
      </w:r>
      <w:r w:rsidRPr="0068095F">
        <w:rPr>
          <w:color w:val="000000"/>
        </w:rPr>
        <w:t>Сутенности Изначально Вышестоящего Отца, стяжаем</w:t>
      </w:r>
      <w:r w:rsidR="000432A3">
        <w:rPr>
          <w:color w:val="000000"/>
        </w:rPr>
        <w:t xml:space="preserve"> </w:t>
      </w:r>
      <w:r w:rsidRPr="0068095F">
        <w:rPr>
          <w:color w:val="000000"/>
        </w:rPr>
        <w:t>2</w:t>
      </w:r>
      <w:r w:rsidR="000432A3">
        <w:rPr>
          <w:color w:val="000000"/>
        </w:rPr>
        <w:t xml:space="preserve"> </w:t>
      </w:r>
      <w:r w:rsidRPr="0068095F">
        <w:rPr>
          <w:color w:val="000000"/>
        </w:rPr>
        <w:t>миллиона 97 тысяч</w:t>
      </w:r>
      <w:r w:rsidR="000432A3">
        <w:rPr>
          <w:color w:val="000000"/>
        </w:rPr>
        <w:t xml:space="preserve"> </w:t>
      </w:r>
      <w:r w:rsidRPr="0068095F">
        <w:rPr>
          <w:color w:val="000000"/>
        </w:rPr>
        <w:t>152 Совершенных Сути Изначально Вышестоящего Отца.</w:t>
      </w:r>
    </w:p>
    <w:p w:rsidR="00E6681D" w:rsidRPr="0068095F" w:rsidRDefault="00E6681D" w:rsidP="00A75D3C">
      <w:pPr>
        <w:pStyle w:val="2569"/>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5-ю Совершенную Идейность Престола Изначально Вышестоящего Отца, стяжая 1 миллион 48 тысяч 576 Совершенных Смыслов Изначально Вышестоящего Отца каждому из нас.</w:t>
      </w:r>
    </w:p>
    <w:p w:rsidR="00E6681D" w:rsidRPr="0068095F" w:rsidRDefault="00E6681D" w:rsidP="00A75D3C">
      <w:pPr>
        <w:pStyle w:val="2527"/>
        <w:spacing w:before="0" w:beforeAutospacing="0" w:after="0" w:afterAutospacing="0"/>
        <w:ind w:firstLine="454"/>
        <w:jc w:val="both"/>
        <w:rPr>
          <w:color w:val="000000"/>
        </w:rPr>
      </w:pPr>
      <w:r w:rsidRPr="0068095F">
        <w:rPr>
          <w:color w:val="000000"/>
        </w:rPr>
        <w:t>Синтезируемся с Хум Изначально Вышестоящего Отца, стяжаем 4-ю Совершенную Идейность Размышления Изначально Вышестоящего Отца, стяжаем 524 тысячи 288 Совершенных Мыслей Изначально Вышестоящего Отца.</w:t>
      </w:r>
    </w:p>
    <w:p w:rsidR="00E6681D" w:rsidRPr="0068095F" w:rsidRDefault="00E6681D" w:rsidP="00A75D3C">
      <w:pPr>
        <w:pStyle w:val="2527"/>
        <w:spacing w:before="0" w:beforeAutospacing="0" w:after="0" w:afterAutospacing="0"/>
        <w:ind w:firstLine="454"/>
        <w:jc w:val="both"/>
        <w:rPr>
          <w:color w:val="000000"/>
        </w:rPr>
      </w:pPr>
      <w:r w:rsidRPr="0068095F">
        <w:t xml:space="preserve">И, синтезируясь с Хум Изначально Вышестоящего Отца, </w:t>
      </w:r>
      <w:r w:rsidRPr="0068095F">
        <w:rPr>
          <w:rStyle w:val="docdata"/>
          <w:color w:val="000000"/>
        </w:rPr>
        <w:t>стяжаем 3-ю Совершенную Идейность Души Изначально Вышестоящего Отца,</w:t>
      </w:r>
      <w:r w:rsidRPr="0068095F">
        <w:rPr>
          <w:color w:val="000000"/>
        </w:rPr>
        <w:t xml:space="preserve"> 262 тысячи</w:t>
      </w:r>
      <w:r w:rsidR="000432A3">
        <w:rPr>
          <w:color w:val="000000"/>
        </w:rPr>
        <w:t xml:space="preserve"> </w:t>
      </w:r>
      <w:r w:rsidRPr="0068095F">
        <w:rPr>
          <w:color w:val="000000"/>
        </w:rPr>
        <w:t>144 Совершенных Чувства Изначально Вышестоящего Отца.</w:t>
      </w:r>
    </w:p>
    <w:p w:rsidR="00E6681D" w:rsidRPr="0068095F" w:rsidRDefault="00E6681D" w:rsidP="00A75D3C">
      <w:pPr>
        <w:pStyle w:val="2527"/>
        <w:spacing w:before="0" w:beforeAutospacing="0" w:after="0" w:afterAutospacing="0"/>
        <w:ind w:firstLine="454"/>
        <w:jc w:val="both"/>
        <w:rPr>
          <w:rStyle w:val="docdata"/>
          <w:color w:val="000000"/>
        </w:rPr>
      </w:pPr>
      <w:r w:rsidRPr="0068095F">
        <w:rPr>
          <w:color w:val="000000"/>
        </w:rPr>
        <w:t xml:space="preserve">Стяжаем 2-ю Совершенную Идейность </w:t>
      </w:r>
      <w:r w:rsidRPr="0068095F">
        <w:rPr>
          <w:rStyle w:val="docdata"/>
          <w:color w:val="000000"/>
        </w:rPr>
        <w:t>Слова Отца Изначально Вышестоящего Отца. Стяжаем 131тысячу</w:t>
      </w:r>
      <w:r w:rsidR="000432A3">
        <w:rPr>
          <w:rStyle w:val="docdata"/>
          <w:color w:val="000000"/>
        </w:rPr>
        <w:t xml:space="preserve"> </w:t>
      </w:r>
      <w:r w:rsidRPr="0068095F">
        <w:rPr>
          <w:rStyle w:val="docdata"/>
          <w:color w:val="000000"/>
        </w:rPr>
        <w:t>72 Совершенных Ощущения Изначально Вышестоящего Отца.</w:t>
      </w:r>
    </w:p>
    <w:p w:rsidR="00E6681D" w:rsidRPr="0068095F" w:rsidRDefault="00E6681D" w:rsidP="00A75D3C">
      <w:pPr>
        <w:pStyle w:val="2527"/>
        <w:spacing w:before="0" w:beforeAutospacing="0" w:after="0" w:afterAutospacing="0"/>
        <w:ind w:firstLine="454"/>
        <w:jc w:val="both"/>
        <w:rPr>
          <w:rStyle w:val="docdata"/>
          <w:color w:val="000000"/>
        </w:rPr>
      </w:pPr>
      <w:r w:rsidRPr="0068095F">
        <w:rPr>
          <w:color w:val="000000"/>
        </w:rPr>
        <w:t>Стяжаем 1-ю Совершенную Идейность Физического миротела</w:t>
      </w:r>
      <w:r w:rsidRPr="0068095F">
        <w:rPr>
          <w:rStyle w:val="docdata"/>
          <w:color w:val="000000"/>
        </w:rPr>
        <w:t xml:space="preserve"> Изначально Вышестоящего Отца. Стяжаем 65 тысяч 536 Совершенных Движений Изначально Вышестоящего Отца.</w:t>
      </w:r>
    </w:p>
    <w:p w:rsidR="00E6681D" w:rsidRPr="005B5E91" w:rsidRDefault="00E6681D" w:rsidP="00A75D3C">
      <w:pPr>
        <w:pStyle w:val="2527"/>
        <w:spacing w:before="0" w:beforeAutospacing="0" w:after="0" w:afterAutospacing="0"/>
        <w:ind w:firstLine="454"/>
        <w:jc w:val="both"/>
        <w:rPr>
          <w:rStyle w:val="docdata"/>
          <w:color w:val="000000"/>
        </w:rPr>
      </w:pPr>
      <w:r w:rsidRPr="0068095F">
        <w:rPr>
          <w:rStyle w:val="docdata"/>
          <w:color w:val="000000"/>
        </w:rPr>
        <w:t>И возжигаясь 64-мя Синтезами Изначально Вышестоящего Отца, преображаемся ими. Возжигаемся, вспыхиваем 64-мя Совершенными Идейностями Изначально Вышестоящего Отца в Синтезе в каждом из нас. Синтезируемся с Хум Изначально Вышестоящего Отца и стяжаем Изначально Вышестоящую Совершенную Идейность</w:t>
      </w:r>
      <w:r w:rsidRPr="005B5E91">
        <w:rPr>
          <w:rStyle w:val="docdata"/>
          <w:color w:val="000000"/>
        </w:rPr>
        <w:t xml:space="preserve"> Изначально Вышестоящего Отца.</w:t>
      </w:r>
    </w:p>
    <w:p w:rsidR="00E6681D" w:rsidRPr="005B5E91" w:rsidRDefault="00E6681D" w:rsidP="00A75D3C">
      <w:pPr>
        <w:pStyle w:val="2527"/>
        <w:spacing w:before="0" w:beforeAutospacing="0" w:after="0" w:afterAutospacing="0"/>
        <w:ind w:firstLine="454"/>
        <w:jc w:val="both"/>
        <w:rPr>
          <w:rStyle w:val="docdata"/>
          <w:color w:val="000000"/>
        </w:rPr>
      </w:pPr>
      <w:r w:rsidRPr="005B5E91">
        <w:rPr>
          <w:rStyle w:val="docdata"/>
          <w:color w:val="000000"/>
        </w:rPr>
        <w:t>Синтезируемся с Хум Изначально Вышестоящего Отца, стяжаем Синтез Изначально Вышестоящего Отца и просим преобразить каждого из нас и синтез нас.</w:t>
      </w:r>
    </w:p>
    <w:p w:rsidR="00E6681D" w:rsidRPr="005B5E91" w:rsidRDefault="00E6681D" w:rsidP="00A75D3C">
      <w:pPr>
        <w:pStyle w:val="2527"/>
        <w:spacing w:before="0" w:beforeAutospacing="0" w:after="0" w:afterAutospacing="0"/>
        <w:ind w:firstLine="454"/>
        <w:jc w:val="both"/>
        <w:rPr>
          <w:rStyle w:val="docdata"/>
          <w:color w:val="000000"/>
        </w:rPr>
      </w:pPr>
      <w:r w:rsidRPr="005B5E91">
        <w:rPr>
          <w:rStyle w:val="docdata"/>
          <w:color w:val="000000"/>
        </w:rPr>
        <w:t>И Изначально Вышестоящего Отца просим развернуть Изначально Вышестоящую Совершенную Идейность Изначально Вышестоящего Отца в каждом из нас 64-рицей явления выше стяжённого. И, возжигаясь, укрепляемся синтезфизическим явлением Учителем 39-го Синтеза в Изначально Вышестоящей Совершенной Идейности Изначально Вышестоящего Отца.</w:t>
      </w:r>
    </w:p>
    <w:p w:rsidR="00E6681D" w:rsidRPr="005B5E91" w:rsidRDefault="00E6681D" w:rsidP="00A75D3C">
      <w:pPr>
        <w:pStyle w:val="2527"/>
        <w:spacing w:before="0" w:beforeAutospacing="0" w:after="0" w:afterAutospacing="0"/>
        <w:ind w:firstLine="454"/>
        <w:jc w:val="both"/>
        <w:rPr>
          <w:rStyle w:val="docdata"/>
          <w:color w:val="000000"/>
        </w:rPr>
      </w:pPr>
      <w:r w:rsidRPr="005B5E91">
        <w:rPr>
          <w:rStyle w:val="docdata"/>
          <w:color w:val="000000"/>
        </w:rPr>
        <w:t>И, возжигаясь, благодарим Изначально Вышестоящего Отца, благодарим Аватаров Синтеза Кут Хуми Фаинь, эманируем в зале Изначально Вышестоящего Отца всё стяжённое и возожжённое в Изначально Вышестоящий Дом Изначально Вышестоящего Отца, в ИВДИВО Санкт-Петербург, в ИВДИВО Ладога, в ИВДИВО подразделений участников данной практики, в ИВДИВО каждого из нас.</w:t>
      </w:r>
    </w:p>
    <w:p w:rsidR="00E6681D" w:rsidRPr="00930273" w:rsidRDefault="00E6681D" w:rsidP="00AA3246">
      <w:pPr>
        <w:pStyle w:val="12"/>
      </w:pPr>
      <w:bookmarkStart w:id="53" w:name="_Toc62904297"/>
      <w:bookmarkStart w:id="54" w:name="_GoBack"/>
      <w:bookmarkEnd w:id="54"/>
      <w:r w:rsidRPr="00AA3246">
        <w:t>Практика</w:t>
      </w:r>
      <w:r w:rsidR="00C60D0C" w:rsidRPr="00930273">
        <w:t xml:space="preserve"> </w:t>
      </w:r>
      <w:r w:rsidRPr="00930273">
        <w:t>10</w:t>
      </w:r>
      <w:r w:rsidR="00C60D0C" w:rsidRPr="00930273">
        <w:t>. Итоговая</w:t>
      </w:r>
      <w:bookmarkEnd w:id="53"/>
    </w:p>
    <w:p w:rsidR="00E6681D" w:rsidRPr="005B5E91" w:rsidRDefault="00E6681D" w:rsidP="00A75D3C">
      <w:pPr>
        <w:ind w:firstLine="454"/>
      </w:pPr>
      <w:r w:rsidRPr="005B5E91">
        <w:t>И возжигаясь, входим в итоговую практику 39 Синтеза. Синтезируемся с Хум Аватаров Синтеза Кут Хуми Фаинь, и из зала Изначально Вышестоящего Отца, переходим, развёртываемся на 4 194 240 ИВДИВО-Цельность. Развёртываемся в ИВДИВО Октавы Бытия в зале Изначально Вышестоящего Дома Изначально Вышестоящего Отца в форме Учителя 39 Синтеза каждым из нас, глубиной синтезфизичности с Изначально Вышестоящей Совершенной Идейности Изначально Вышестоящего Отца.</w:t>
      </w:r>
    </w:p>
    <w:p w:rsidR="00E6681D" w:rsidRPr="008C3E08" w:rsidRDefault="00E6681D" w:rsidP="00A75D3C">
      <w:pPr>
        <w:ind w:firstLine="454"/>
      </w:pPr>
      <w:r w:rsidRPr="008C3E08">
        <w:t xml:space="preserve">И развёртываясь пред Аватарами Синтеза Кут Хуми Фаинь, вот вы стоите, настраиваетесь на итоговую практику. И вот ваше состояние познания: какой вы, какая вы </w:t>
      </w:r>
      <w:r w:rsidR="008C3E08">
        <w:t>Учителем 39-го Синтеза</w:t>
      </w:r>
      <w:r w:rsidRPr="008C3E08">
        <w:t xml:space="preserve"> после всего пройденного, развёрнутого, стяжённого, вот такой итоговый выход пред итоговой практикой. Ваше осознание, осмысление действительности и действенности внутренней работы. Не опровергайте! И просим Аватара Синтеза Кут Хуми закрепить или откорректировать тот вывод, который вы сделали внутренним наблюдением.</w:t>
      </w:r>
    </w:p>
    <w:p w:rsidR="003844A4" w:rsidRDefault="00E6681D" w:rsidP="00A75D3C">
      <w:pPr>
        <w:ind w:firstLine="454"/>
      </w:pPr>
      <w:r w:rsidRPr="005B5E91">
        <w:t xml:space="preserve">И возжигаясь, мы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итоговую </w:t>
      </w:r>
      <w:r w:rsidRPr="000432A3">
        <w:t>практику.</w:t>
      </w:r>
    </w:p>
    <w:p w:rsidR="00E6681D" w:rsidRPr="000432A3" w:rsidRDefault="00E6681D" w:rsidP="00A75D3C">
      <w:pPr>
        <w:ind w:firstLine="454"/>
      </w:pPr>
      <w:r w:rsidRPr="000432A3">
        <w:t>Посмотрите, что было? Как только вы подвели, вывод сделали, вы внутренне приняли решение – вы по итогам 39-го Синтеза, такой или такая. Вы организовались. Как только вы приняли решение, принятием решения</w:t>
      </w:r>
      <w:r w:rsidR="000F4FA0" w:rsidRPr="000432A3">
        <w:t xml:space="preserve"> </w:t>
      </w:r>
      <w:r w:rsidRPr="000432A3">
        <w:t>вы отсекли предыдущий опыт вашего достижения. Вы освободились в итоговой практике, чтобы итоговой практикой завершить Синтез, разработать то, что сложили итоговым решением. Понятно? Поэтому так сложно принимать итоговое решение. Они всегда подводят черту. И сразу же решение приводит к тому, что у вас следующая степень ответственности организации. Поэтому выводы делать крайне важно, они важны, чтоб</w:t>
      </w:r>
      <w:r w:rsidR="008C3E08" w:rsidRPr="000432A3">
        <w:t>ы</w:t>
      </w:r>
      <w:r w:rsidRPr="000432A3">
        <w:t xml:space="preserve"> вы понимали, куда вам дальше идти. Ладно.</w:t>
      </w:r>
    </w:p>
    <w:p w:rsidR="00E6681D" w:rsidRPr="005B5E91" w:rsidRDefault="00E6681D" w:rsidP="00A75D3C">
      <w:pPr>
        <w:ind w:firstLine="454"/>
      </w:pPr>
      <w:r w:rsidRPr="005B5E91">
        <w:t>И возжигаясь этим, мы синтезируемся с Хум Изначально Вышестоящего Отца, переходим в зал Изначально Вышестоящего Отца на 4 194 305 ИВДИВО-Цельность. Развёртываемся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объёмом Октавной Метагалактики ИВДИВО Октавы Бытия итоговой практикой 39 Синтеза.</w:t>
      </w:r>
    </w:p>
    <w:p w:rsidR="00E6681D" w:rsidRPr="005B5E91" w:rsidRDefault="00E6681D" w:rsidP="00A75D3C">
      <w:pPr>
        <w:ind w:firstLine="454"/>
      </w:pPr>
      <w:r w:rsidRPr="005B5E91">
        <w:t>И синтезируемся с Хум Изначально Вышестоящего Отца, преображаясь, стяжаем:</w:t>
      </w:r>
    </w:p>
    <w:p w:rsidR="00E6681D" w:rsidRPr="005B5E91" w:rsidRDefault="00E6681D" w:rsidP="00A75D3C">
      <w:pPr>
        <w:ind w:firstLine="454"/>
      </w:pPr>
      <w:r w:rsidRPr="005B5E91">
        <w:t>262144 Изначально Вышестоящих Цельности, в которых возжигаем стяжание, развёртываем, стяжая:</w:t>
      </w:r>
    </w:p>
    <w:p w:rsidR="00E6681D" w:rsidRPr="005B5E91" w:rsidRDefault="00E6681D" w:rsidP="00A75D3C">
      <w:pPr>
        <w:ind w:firstLine="454"/>
      </w:pPr>
      <w:r w:rsidRPr="005B5E91">
        <w:t>65536 64-ллионов Огней, возжигаясь, преображаясь, заполняемся. Синтезируемся с Хум Изначально Вышестоящего Отца, стяжаем:</w:t>
      </w:r>
    </w:p>
    <w:p w:rsidR="00E6681D" w:rsidRPr="005B5E91" w:rsidRDefault="00E6681D" w:rsidP="00A75D3C">
      <w:pPr>
        <w:ind w:firstLine="454"/>
      </w:pPr>
      <w:r w:rsidRPr="005B5E91">
        <w:t>65536 64-ллионов Ядер Синтеза, возжигаясь, заполняясь, преображаемся. Синтезируемся с Хум Изначально Вышестоящего Отца, стяжаем:</w:t>
      </w:r>
    </w:p>
    <w:p w:rsidR="00E6681D" w:rsidRPr="005B5E91" w:rsidRDefault="00E6681D" w:rsidP="00A75D3C">
      <w:pPr>
        <w:ind w:firstLine="454"/>
      </w:pPr>
      <w:r w:rsidRPr="005B5E91">
        <w:t>65536 64-ллионов субъядерностей 39-го Синтеза Изначально Вышестоящего Отца 262144-ричного явления Изначально Вышестоящей Цельности в каждом из нас и в синтезе нас. Вызывая физичность явления ллионов Огня 64-х на каждого из нас субъядерностью ядрами Синтеза и в концентрации огней в каждом из нас.</w:t>
      </w:r>
    </w:p>
    <w:p w:rsidR="00E6681D" w:rsidRPr="005B5E91" w:rsidRDefault="00E6681D" w:rsidP="00A75D3C">
      <w:pPr>
        <w:ind w:firstLine="454"/>
      </w:pPr>
      <w:r w:rsidRPr="005B5E91">
        <w:t>Синтезируемся с Хум Изначально Вышестоящего Отца, прося преобразить каждого из нас на явление Цельного Огня и Цельного Синтеза итоговой практики в каждом из нас. И возжигаясь, стяжаем у Изначально Вышестоящего Отца и просим записать весь стандарт 39-го Синтеза во все стяжённые огни и ядра субъядерности в каждом из нас. Преображаемся стандартом, Цельным Огнём, Цельным Синтезом 262145-ричности Изначально Вышестоящей Цельности в каждом из нас.</w:t>
      </w:r>
    </w:p>
    <w:p w:rsidR="00E6681D" w:rsidRPr="005B5E91" w:rsidRDefault="00E6681D" w:rsidP="00A75D3C">
      <w:pPr>
        <w:ind w:firstLine="454"/>
      </w:pPr>
      <w:r w:rsidRPr="005B5E91">
        <w:t>И синтезируемся в Хум Изначально Вышестоящего Отца, стяжаем:</w:t>
      </w:r>
    </w:p>
    <w:p w:rsidR="00E6681D" w:rsidRPr="005B5E91" w:rsidRDefault="00E6681D" w:rsidP="00A75D3C">
      <w:pPr>
        <w:ind w:firstLine="454"/>
      </w:pPr>
      <w:r w:rsidRPr="005B5E91">
        <w:t>262145 Синтезов Изначально Вышестоящего Отца, стяжая:</w:t>
      </w:r>
    </w:p>
    <w:p w:rsidR="00E6681D" w:rsidRPr="005B5E91" w:rsidRDefault="00E6681D" w:rsidP="00A75D3C">
      <w:pPr>
        <w:ind w:firstLine="454"/>
      </w:pPr>
      <w:r w:rsidRPr="005B5E91">
        <w:t>262144-рицу Человека Изначально Вышестоящего Отца, стяжая:</w:t>
      </w:r>
    </w:p>
    <w:p w:rsidR="00E6681D" w:rsidRPr="005B5E91" w:rsidRDefault="00E6681D" w:rsidP="00A75D3C">
      <w:pPr>
        <w:ind w:firstLine="454"/>
      </w:pPr>
      <w:r w:rsidRPr="005B5E91">
        <w:t>Человека Изначально Вышестоящего Отца 262 144-ричного в целом пред Изначально Вышестоящим Отцом, усиляя явление Цельности Изначально Вышестоящего Отца собою и каждым. И в этом Огне развёртываясь Человеком 262144-ричным, стяжаем у Изначально Вышестоящего Отца:</w:t>
      </w:r>
    </w:p>
    <w:p w:rsidR="00E6681D" w:rsidRPr="005B5E91" w:rsidRDefault="00E6681D" w:rsidP="00A75D3C">
      <w:pPr>
        <w:ind w:firstLine="454"/>
      </w:pPr>
      <w:r w:rsidRPr="005B5E91">
        <w:t>64-ре инструмента Учителя 39-го Синтеза 64 Синтеза Изначально Вышестоящего Отца в каждом из нас, возжигаясь, преображаемся.</w:t>
      </w:r>
    </w:p>
    <w:p w:rsidR="00E6681D" w:rsidRPr="005B5E91" w:rsidRDefault="00E6681D" w:rsidP="00A75D3C">
      <w:pPr>
        <w:ind w:firstLine="454"/>
      </w:pPr>
      <w:r w:rsidRPr="005B5E91">
        <w:t>Синтезируемся с Хум Изначально Вышестоящего Отца, стяжаем:</w:t>
      </w:r>
    </w:p>
    <w:p w:rsidR="00E6681D" w:rsidRPr="005B5E91" w:rsidRDefault="00E6681D" w:rsidP="00A75D3C">
      <w:pPr>
        <w:ind w:firstLine="454"/>
      </w:pPr>
      <w:r w:rsidRPr="005B5E91">
        <w:t>64-рицу Служения 64 Синтеза Изначально Вышестоящего Отца, возжигаясь, преображаемся.</w:t>
      </w:r>
    </w:p>
    <w:p w:rsidR="00E6681D" w:rsidRPr="005B5E91" w:rsidRDefault="00E6681D" w:rsidP="00A75D3C">
      <w:pPr>
        <w:ind w:firstLine="454"/>
      </w:pPr>
      <w:r w:rsidRPr="005B5E91">
        <w:t>Синтезируемся с Хум Изначально Вышестоящего Отца, стяжаем:</w:t>
      </w:r>
    </w:p>
    <w:p w:rsidR="00E6681D" w:rsidRPr="005B5E91" w:rsidRDefault="00E6681D" w:rsidP="00A75D3C">
      <w:pPr>
        <w:ind w:firstLine="454"/>
      </w:pPr>
      <w:r w:rsidRPr="005B5E91">
        <w:t>64-рицу Человека Изначально Вышестоящего Отца и 64 Синтеза Изначально Вышестоящего Отца, возжигаясь, преображаемся.</w:t>
      </w:r>
    </w:p>
    <w:p w:rsidR="00E6681D" w:rsidRPr="005B5E91" w:rsidRDefault="00E6681D" w:rsidP="00A75D3C">
      <w:pPr>
        <w:ind w:firstLine="454"/>
      </w:pPr>
      <w:r w:rsidRPr="005B5E91">
        <w:t>Синтезируемся с Хум Изначально Вышестоящего Отца, стяжаем:</w:t>
      </w:r>
    </w:p>
    <w:p w:rsidR="00E6681D" w:rsidRPr="005B5E91" w:rsidRDefault="00E6681D" w:rsidP="00A75D3C">
      <w:pPr>
        <w:ind w:firstLine="454"/>
      </w:pPr>
      <w:r w:rsidRPr="005B5E91">
        <w:t>16384 гена и стяжаем 16384 Синтеза Изначально Вышестоящего Отца, возжигаясь, преображаемся.</w:t>
      </w:r>
    </w:p>
    <w:p w:rsidR="00E6681D" w:rsidRPr="005B5E91" w:rsidRDefault="00E6681D" w:rsidP="00A75D3C">
      <w:pPr>
        <w:ind w:firstLine="454"/>
      </w:pPr>
      <w:r w:rsidRPr="005B5E91">
        <w:t>Синтезируемся с Хум Изначально Вышестоящего Отца, стяжаем:</w:t>
      </w:r>
    </w:p>
    <w:p w:rsidR="00E6681D" w:rsidRPr="000432A3" w:rsidRDefault="00E6681D" w:rsidP="00A75D3C">
      <w:pPr>
        <w:ind w:firstLine="454"/>
      </w:pPr>
      <w:r w:rsidRPr="005B5E91">
        <w:t xml:space="preserve">32 768 ИВДИВО-реализаций 32768 Синтезов Изначально Вышестоящего Отца, возжигаясь, преображаясь, заполняясь, развёртываемся в </w:t>
      </w:r>
      <w:r w:rsidRPr="000432A3">
        <w:t>целом.</w:t>
      </w:r>
    </w:p>
    <w:p w:rsidR="00E6681D" w:rsidRPr="000432A3" w:rsidRDefault="00E6681D" w:rsidP="00A75D3C">
      <w:pPr>
        <w:ind w:firstLine="454"/>
      </w:pPr>
      <w:r w:rsidRPr="000432A3">
        <w:t>И синтезируясь с Хум Изначально Вышестоящего Отца, стяжаем:</w:t>
      </w:r>
    </w:p>
    <w:p w:rsidR="00E6681D" w:rsidRPr="000432A3" w:rsidRDefault="00E6681D" w:rsidP="00A75D3C">
      <w:pPr>
        <w:ind w:firstLine="454"/>
      </w:pPr>
      <w:r w:rsidRPr="000432A3">
        <w:t>Явление Изначально Вышестоящего Отца 262 145-ричного выражения Изначально Вышестоящей Цельности в каждом из нас 39-м Синтезом. И вот тут такой момент, чтобы вы почувствовали явленность Отца всем объёмом Синтеза в вас, и вы этим – ну, какой-то момент!</w:t>
      </w:r>
    </w:p>
    <w:p w:rsidR="00E6681D" w:rsidRPr="00CC6EF1" w:rsidRDefault="00E6681D" w:rsidP="00A75D3C">
      <w:pPr>
        <w:ind w:firstLine="454"/>
      </w:pPr>
      <w:r w:rsidRPr="000432A3">
        <w:t>И возжигаясь Изначально Вышестоящим Отцом, вспыхиваем. Отец смеётся и говорит: Попробуйте носить меня. Вот это внутренняя концентрация Синтеза</w:t>
      </w:r>
      <w:r w:rsidRPr="00CC6EF1">
        <w:t xml:space="preserve"> несение Отца. Ну, попробуйте! Ну, подумаешь там – Явление Изначально Вышестоящего Отца. Возьмите это!</w:t>
      </w:r>
    </w:p>
    <w:p w:rsidR="00E6681D" w:rsidRPr="00CC6EF1" w:rsidRDefault="00E6681D" w:rsidP="00A75D3C">
      <w:pPr>
        <w:ind w:firstLine="454"/>
      </w:pPr>
      <w:r w:rsidRPr="00CC6EF1">
        <w:t>И распределяем концентрацию перед стяжанием книги, на выражение различной направленности: вития, жизни, репликации, созидания, творения, любви, мудрости, воли, синтеза и выражением Изначально Вышестоящего Отца во всех сферах 8-рицы явления развития каждого из нас в сферах 8-рицы явления. И возжигаясь Изначально Вышестоящим Отцом, стяжаем у Изначально Вышестоящего Отца: Право и Синтез Книги 39 Синтеза, преображаемся этим выражением Огня. Переходим в библиотеку Аватаров Синтеза Кут Хуми Фаинь, развёртываемся в библиотеке пред Аватарами Синтеза Кут Хуми Фаинь. Эманируем Огонь Права Изначально Вышестоящего Отца и стяжаем:</w:t>
      </w:r>
    </w:p>
    <w:p w:rsidR="00E6681D" w:rsidRPr="00CC6EF1" w:rsidRDefault="00E6681D" w:rsidP="00A75D3C">
      <w:pPr>
        <w:ind w:firstLine="454"/>
      </w:pPr>
      <w:r w:rsidRPr="00CC6EF1">
        <w:t>Книгу 39 Синтеза каждому из нас и синтезу нас. Книга перед нами зафиксировалась. Мы её берём в руки, настраиваемся на книгу, из библиотеки переходим в кабинет экополиса Аватара Синтеза Кут Хуми на 17-й этаж в Истинную Метагалактику. Развёртываемся в здании на 17 этаже, подходим к рабочему месту, фиксируя, кладём книгу, присаживаемся за рабочее место. И возжигаемся цельностью итога 39 Синтеза в здании.</w:t>
      </w:r>
    </w:p>
    <w:p w:rsidR="00E6681D" w:rsidRPr="00CC6EF1" w:rsidRDefault="00E6681D" w:rsidP="00A75D3C">
      <w:pPr>
        <w:ind w:firstLine="454"/>
      </w:pPr>
      <w:r w:rsidRPr="00CC6EF1">
        <w:t>Вот, кстати, 17 этаж разрабатывает 20-рицы Человека с 20-й по 17-ю позиции. А потом уже 16 этаж – 16-ю позицию и вплоть до первого этажа. Вам надо новое здание насытить этой разработанностью, будет очень хорошо. То есть Цельность пойдёт внутренних условий. Фиксируем, берём книгу 38 Синтеза в руки, встаём из-за рабочего места. Возвращаемся в библиотеку Аватаров Синтеза Кут Хуми Фаинь, становимся.</w:t>
      </w:r>
    </w:p>
    <w:p w:rsidR="00E6681D" w:rsidRPr="005B5E91" w:rsidRDefault="00E6681D" w:rsidP="00A75D3C">
      <w:pPr>
        <w:ind w:firstLine="454"/>
      </w:pPr>
      <w:r w:rsidRPr="00CC6EF1">
        <w:t>Благодарим Аватаров Синтеза Кут Хуми Фаинь за подготовку, переподготовку 38-м Синтезом, сдаём книгу. И стяжаем любые объёмы подготовок</w:t>
      </w:r>
      <w:r w:rsidRPr="005B5E91">
        <w:t>, условий становления организаций, профессионализаций, переподготовок дневных, ночных и цельных каждому из нас 39-м Синтезом явлением Аватаров Синтеза Кут Хуми Фаинь. Благодарим Аватаров Синтеза Кут Хуми Фаинь.</w:t>
      </w:r>
    </w:p>
    <w:p w:rsidR="00E6681D" w:rsidRPr="005B5E91" w:rsidRDefault="00E6681D" w:rsidP="00A75D3C">
      <w:pPr>
        <w:ind w:firstLine="454"/>
      </w:pPr>
      <w:r w:rsidRPr="005B5E91">
        <w:t>Возвращаемся в зал Изначально Вышестоящего Отца, синтезируемся с Хум Изначально Вышестоящего Отца и стяжаем у Изначально Вышестоящего Отца:</w:t>
      </w:r>
    </w:p>
    <w:p w:rsidR="00E6681D" w:rsidRPr="005B5E91" w:rsidRDefault="00E6681D" w:rsidP="00A75D3C">
      <w:pPr>
        <w:ind w:firstLine="454"/>
      </w:pPr>
      <w:r w:rsidRPr="005B5E91">
        <w:t>13 Ядер Синтеза Изначально Вышестоящего Отца. Стяжаем:</w:t>
      </w:r>
    </w:p>
    <w:p w:rsidR="00E6681D" w:rsidRPr="005B5E91" w:rsidRDefault="00E6681D" w:rsidP="00A75D3C">
      <w:pPr>
        <w:ind w:firstLine="454"/>
      </w:pPr>
      <w:r w:rsidRPr="005B5E91">
        <w:t>4 Ядра 39 Синтеза подразделению ИВДИВО Санкт-Петербург. Стяжаем у Изначально Вышестоящего Отца:</w:t>
      </w:r>
    </w:p>
    <w:p w:rsidR="00E6681D" w:rsidRPr="005B5E91" w:rsidRDefault="00E6681D" w:rsidP="00A75D3C">
      <w:pPr>
        <w:ind w:firstLine="454"/>
      </w:pPr>
      <w:r w:rsidRPr="005B5E91">
        <w:t>4 Ядра Синтеза 39-го подразделению ИВДИВО Ладога. Синтезируемся с Хум Изначально Вышестоящего Отца, стяжаем:</w:t>
      </w:r>
    </w:p>
    <w:p w:rsidR="00E6681D" w:rsidRPr="005B5E91" w:rsidRDefault="00E6681D" w:rsidP="00A75D3C">
      <w:pPr>
        <w:ind w:firstLine="454"/>
      </w:pPr>
      <w:r w:rsidRPr="005B5E91">
        <w:t>4 Ядра 39-го Синтеза каждому из нас. И синтезируемся с Хум Изначально Вышестоящего Отца, стяжаем:</w:t>
      </w:r>
    </w:p>
    <w:p w:rsidR="00E6681D" w:rsidRPr="005B5E91" w:rsidRDefault="00E6681D" w:rsidP="00A75D3C">
      <w:pPr>
        <w:ind w:firstLine="454"/>
      </w:pPr>
      <w:r w:rsidRPr="005B5E91">
        <w:t>Ядро 39-го Синтеза 39-ю Синтезами Изначально Вышестоящего Отца в синтезе их каждому из нас. И возжигаясь, преображаемся.</w:t>
      </w:r>
    </w:p>
    <w:p w:rsidR="00E6681D" w:rsidRPr="005B5E91" w:rsidRDefault="00E6681D" w:rsidP="00A75D3C">
      <w:pPr>
        <w:ind w:firstLine="454"/>
      </w:pPr>
      <w:r w:rsidRPr="005B5E91">
        <w:t>Благодарим Изначально Вышестоящего Отца за перспективы, реализации, возможности, поддержку, становление внутренней практичности в каждом из нас тренингом. И возжигаясь стяжёнными ядрами 13-ю, вспыхиваем ими.</w:t>
      </w:r>
    </w:p>
    <w:p w:rsidR="00E6681D" w:rsidRPr="005B5E91" w:rsidRDefault="00E6681D" w:rsidP="00A75D3C">
      <w:pPr>
        <w:ind w:firstLine="454"/>
      </w:pPr>
      <w:r w:rsidRPr="005B5E91">
        <w:t>Благодарим Изначально Вышестоящего Отца за данный Синтез, специфику, Идейность, объёмность и действия, в том числе, и на Планете Земля. Возвращаемся синтезфизически и, возжигаясь, эманируем всё стяжённое и возожжённое в концентрации синтезфизичности в ИВДИВО Санкт-Петербург, фиксируя 4 ядра 39-го Синтеза стяжённого.</w:t>
      </w:r>
    </w:p>
    <w:p w:rsidR="00E6681D" w:rsidRPr="005B5E91" w:rsidRDefault="00E6681D" w:rsidP="00A75D3C">
      <w:pPr>
        <w:ind w:firstLine="454"/>
      </w:pPr>
      <w:r w:rsidRPr="005B5E91">
        <w:t>Возжигаясь физичностью, концентрируем, эманируем в ИВДИВО Ладогу, фиксируя 4 ядра 39-го Синтеза стяжённых. Эманируем в ИВДИВО Должностной Компетенции каждого из нас, фиксируя 4 ядра 39-го Синтеза в позвоночнике с 32-мя ядрышками вокруг, фиксируем в каждого из нас.</w:t>
      </w:r>
    </w:p>
    <w:p w:rsidR="00E6681D" w:rsidRPr="005B5E91" w:rsidRDefault="009F27A7" w:rsidP="00A75D3C">
      <w:pPr>
        <w:ind w:firstLine="454"/>
      </w:pPr>
      <w:r>
        <w:t>И далее</w:t>
      </w:r>
      <w:r w:rsidR="00E6681D" w:rsidRPr="005B5E91">
        <w:t xml:space="preserve"> фиксируем все стяжённые, развёрнутые явления 12-ти ядер с 32-мя ядрышками Синтеза Изначально Вышестоящего Отца в концентрацию действующего явления Ядер Синтеза в каждом из нас. И возжигаясь, эманируем всё стяжённое возожжённое в ИВДИВО каждого из нас, фиксируем Ядро Синтеза 39-ти Синтезов в центре с 32-мя ядрышками Синтеза в каждом из нас. И преображаясь действием итоговой работы Ядра Синтеза, сопрягаем внутренние 4-ре Ядра 39 Синтеза с Ядром Синтеза Изначально Вышестоящего Отца. И выстраиваем координацию Учения Синтеза тридцать девятым порядком базового Синтеза Изначально Вышестоящего Отца в каждом из нас.</w:t>
      </w:r>
    </w:p>
    <w:p w:rsidR="003844A4" w:rsidRDefault="00E6681D" w:rsidP="00A75D3C">
      <w:pPr>
        <w:ind w:firstLine="454"/>
      </w:pPr>
      <w:r w:rsidRPr="005B5E91">
        <w:t xml:space="preserve">И возвращаясь итогово </w:t>
      </w:r>
      <w:r w:rsidR="009F27A7">
        <w:t>синтезфизически в каждом из нас, э</w:t>
      </w:r>
      <w:r w:rsidRPr="005B5E91">
        <w:t>манируем всё стяжённое возожжённое в Изначально Вышестоящий Дом Изначально Вышестоящего Отца. В ИВДИВО Октавы Бытия, в ИВДИВО Истинной Метагалактики, в ИВДИВО Высокой Цельной Метагалактики, в ИВДИВО Изначально Вышестоящей Метагалак</w:t>
      </w:r>
      <w:r w:rsidR="009F27A7">
        <w:t>тики, в ИВДИВО Метагалактики</w:t>
      </w:r>
      <w:r w:rsidR="00E42D9D">
        <w:t xml:space="preserve"> ФА </w:t>
      </w:r>
      <w:r w:rsidR="009F27A7">
        <w:t>и</w:t>
      </w:r>
      <w:r w:rsidRPr="005B5E91">
        <w:t xml:space="preserve"> в целом на Планету Земля, и в концентрации Оболочки вокруг Планеты Земля. Эманируем в ИВДИВО подразделений участников данной практики в усилении синтезфизичности в концентрации, эманируем в ИВДИВО каждого. И итогово выходим из практики-тренингом итоговой реализации.</w:t>
      </w:r>
    </w:p>
    <w:p w:rsidR="00E6681D" w:rsidRPr="005B5E91" w:rsidRDefault="00E6681D" w:rsidP="00A75D3C">
      <w:pPr>
        <w:ind w:firstLine="454"/>
      </w:pPr>
      <w:r w:rsidRPr="005B5E91">
        <w:t>Аминь.</w:t>
      </w:r>
    </w:p>
    <w:p w:rsidR="00E6681D" w:rsidRPr="005B5E91" w:rsidRDefault="00E6681D" w:rsidP="00A75D3C">
      <w:pPr>
        <w:ind w:firstLine="454"/>
        <w:rPr>
          <w:i/>
        </w:rPr>
      </w:pPr>
    </w:p>
    <w:p w:rsidR="00E6681D" w:rsidRDefault="00E6681D" w:rsidP="00A75D3C">
      <w:pPr>
        <w:ind w:firstLine="454"/>
      </w:pPr>
      <w:r w:rsidRPr="005B5E91">
        <w:t>На этом 39 Синтез завершён. Благодарим вас за ваше внутреннее Служение, организацию.</w:t>
      </w:r>
    </w:p>
    <w:p w:rsidR="009F27A7" w:rsidRPr="005B5E91" w:rsidRDefault="009F27A7" w:rsidP="00A75D3C">
      <w:pPr>
        <w:ind w:firstLine="454"/>
      </w:pPr>
    </w:p>
    <w:p w:rsidR="003844A4" w:rsidRDefault="00E6681D" w:rsidP="00A75D3C">
      <w:pPr>
        <w:ind w:firstLine="454"/>
      </w:pPr>
      <w:r w:rsidRPr="005B5E91">
        <w:t>Одну секунду, немножко задержались, но пожалуйста, вот всё, что вы восприняли и услышали</w:t>
      </w:r>
      <w:r w:rsidR="00930273">
        <w:t>,</w:t>
      </w:r>
      <w:r w:rsidR="000432A3">
        <w:t xml:space="preserve"> </w:t>
      </w:r>
      <w:r w:rsidRPr="005B5E91">
        <w:t>доработайте, доразвивайтесь, чтобы вам следующим Синтезом, он будет уже сороковой</w:t>
      </w:r>
      <w:r w:rsidR="00930273">
        <w:t>,</w:t>
      </w:r>
      <w:r w:rsidRPr="005B5E91">
        <w:t xml:space="preserve"> – внутренне было интересно. Это будет </w:t>
      </w:r>
      <w:r w:rsidR="00357475">
        <w:t>восьмой</w:t>
      </w:r>
      <w:r w:rsidRPr="005B5E91">
        <w:t xml:space="preserve"> Синтез, Синтез Огня, условий и внутреннего состояния времени Синтезом. Поэтому перестройтесь, чтобы за месяц вы развились и были уже в обновлении к октябрю месяцу. Что было сказано по поводу друзей. А мы не имеем в</w:t>
      </w:r>
      <w:r>
        <w:t xml:space="preserve"> </w:t>
      </w:r>
      <w:r w:rsidRPr="005B5E91">
        <w:t>виду вот, где это ваше внутреннее состояние</w:t>
      </w:r>
      <w:r w:rsidR="00257823">
        <w:t>. И</w:t>
      </w:r>
      <w:r w:rsidRPr="005B5E91">
        <w:t>мелось в</w:t>
      </w:r>
      <w:r>
        <w:t xml:space="preserve"> </w:t>
      </w:r>
      <w:r w:rsidRPr="005B5E91">
        <w:t>виду, когда вы сидите, и вы ещё думаете в поддержку за кого-то, как он сидит, как он понял, а понял ли он, что было сейчас сказано. А вот ты-ты-ты…, а вот это вот – это вы сразу же включаетесь на масштаб вокруг вас сидящих служащих. И тогда вы включаетесь в состоян</w:t>
      </w:r>
      <w:r w:rsidR="00257823">
        <w:t>ие процесса и работаете за себя</w:t>
      </w:r>
      <w:r w:rsidRPr="005B5E91">
        <w:t xml:space="preserve"> и за другого, теряя потенциальность во внутреннем развитии. Понятно? Поэтому мы не против, чтобы вы там делились опытом, мы не против, чтоб</w:t>
      </w:r>
      <w:r w:rsidR="00257823">
        <w:t>ы</w:t>
      </w:r>
      <w:r w:rsidRPr="005B5E91">
        <w:t xml:space="preserve"> вы говорили, чтоб</w:t>
      </w:r>
      <w:r w:rsidR="00257823">
        <w:t>ы</w:t>
      </w:r>
      <w:r w:rsidRPr="005B5E91">
        <w:t xml:space="preserve"> вы сидели рядом, но у вас внутри формируется, должна формироваться работа 100 на 100, а не 100 на 50, когда вы ещё вместе с коллегой по цеху. Понятно? Вот это имелось в</w:t>
      </w:r>
      <w:r>
        <w:t xml:space="preserve"> </w:t>
      </w:r>
      <w:r w:rsidRPr="005B5E91">
        <w:t>виду, а так всё остальное: любите, общайтесь, уважайте, дружите</w:t>
      </w:r>
      <w:r w:rsidR="00257823">
        <w:t>,</w:t>
      </w:r>
      <w:r w:rsidRPr="005B5E91">
        <w:t xml:space="preserve"> и чем крепче вы будете, тем крепче будет подразделение.</w:t>
      </w:r>
    </w:p>
    <w:p w:rsidR="00E6681D" w:rsidRPr="005B5E91" w:rsidRDefault="00E6681D" w:rsidP="00A75D3C">
      <w:pPr>
        <w:ind w:firstLine="454"/>
      </w:pPr>
      <w:r w:rsidRPr="005B5E91">
        <w:t>И ещё, когда мы в итоговой практике стяжали, не знаю, будете ли вы это набирать или надо ли это публиковать, но, когда мы просили обновления итогом Синтеза, будет здорово, если вы будете ещё просить обновления 39-м Синтезом не только у вас в эманации ядра, а ещё и в подразделении сознательно. Тогда вот эту 39-рицу ядер, 38, 40 ядер, они будут обновлять в целом Столп, и будут включаться служа</w:t>
      </w:r>
      <w:r w:rsidR="00257823">
        <w:t>щие, и вам будет проще работать</w:t>
      </w:r>
      <w:r w:rsidRPr="005B5E91">
        <w:t xml:space="preserve"> и проще доносить это состояние Синтеза уже физически.</w:t>
      </w:r>
    </w:p>
    <w:p w:rsidR="00E6681D" w:rsidRPr="005B5E91" w:rsidRDefault="00E6681D" w:rsidP="00A75D3C">
      <w:pPr>
        <w:ind w:firstLine="454"/>
      </w:pPr>
      <w:r w:rsidRPr="005B5E91">
        <w:t>На этом всё, спасибо большое за внимание. Благодарим.</w:t>
      </w:r>
    </w:p>
    <w:p w:rsidR="00E6681D" w:rsidRPr="005B5E91" w:rsidRDefault="00E6681D" w:rsidP="00E6681D">
      <w:pPr>
        <w:tabs>
          <w:tab w:val="left" w:pos="1530"/>
        </w:tabs>
        <w:ind w:firstLine="454"/>
      </w:pPr>
    </w:p>
    <w:p w:rsidR="00E6681D" w:rsidRPr="00BB2C02" w:rsidRDefault="00E6681D" w:rsidP="00E6681D">
      <w:pPr>
        <w:pStyle w:val="12"/>
      </w:pPr>
    </w:p>
    <w:p w:rsidR="00C964D2" w:rsidRPr="00BB2C02" w:rsidRDefault="00C964D2" w:rsidP="00C964D2">
      <w:pPr>
        <w:ind w:firstLine="454"/>
        <w:contextualSpacing/>
      </w:pPr>
    </w:p>
    <w:p w:rsidR="000952CA" w:rsidRPr="00BB2C02" w:rsidRDefault="000952CA" w:rsidP="00C964D2">
      <w:pPr>
        <w:ind w:firstLine="454"/>
      </w:pPr>
    </w:p>
    <w:p w:rsidR="000952CA" w:rsidRPr="00BB2C02" w:rsidRDefault="000952CA" w:rsidP="000952CA">
      <w:pPr>
        <w:ind w:firstLine="454"/>
      </w:pPr>
    </w:p>
    <w:p w:rsidR="00022377" w:rsidRPr="00BB2C02" w:rsidRDefault="00022377" w:rsidP="007F2AB7">
      <w:pPr>
        <w:ind w:firstLine="454"/>
        <w:jc w:val="left"/>
        <w:rPr>
          <w:color w:val="0070C0"/>
        </w:rPr>
      </w:pPr>
      <w:r w:rsidRPr="00BB2C02">
        <w:rPr>
          <w:color w:val="0070C0"/>
        </w:rPr>
        <w:br w:type="page"/>
      </w:r>
    </w:p>
    <w:p w:rsidR="003B3395" w:rsidRPr="00BB2C02" w:rsidRDefault="003B3395" w:rsidP="003B3395">
      <w:pPr>
        <w:ind w:firstLine="454"/>
        <w:rPr>
          <w:color w:val="0070C0"/>
        </w:rPr>
      </w:pPr>
    </w:p>
    <w:p w:rsidR="00821609" w:rsidRPr="00CB6FE5" w:rsidRDefault="00821609" w:rsidP="00821609">
      <w:pPr>
        <w:jc w:val="center"/>
        <w:rPr>
          <w:b/>
          <w:sz w:val="20"/>
          <w:szCs w:val="20"/>
        </w:rPr>
      </w:pPr>
      <w:r w:rsidRPr="00CB6FE5">
        <w:rPr>
          <w:b/>
          <w:sz w:val="20"/>
          <w:szCs w:val="20"/>
        </w:rPr>
        <w:t>Кут</w:t>
      </w:r>
      <w:r w:rsidR="00106FAA" w:rsidRPr="00CB6FE5">
        <w:rPr>
          <w:b/>
          <w:sz w:val="20"/>
          <w:szCs w:val="20"/>
        </w:rPr>
        <w:t xml:space="preserve"> </w:t>
      </w:r>
      <w:r w:rsidRPr="00CB6FE5">
        <w:rPr>
          <w:b/>
          <w:sz w:val="20"/>
          <w:szCs w:val="20"/>
        </w:rPr>
        <w:t>Хуми,</w:t>
      </w:r>
      <w:r w:rsidR="00106FAA" w:rsidRPr="00CB6FE5">
        <w:rPr>
          <w:b/>
          <w:sz w:val="20"/>
          <w:szCs w:val="20"/>
        </w:rPr>
        <w:t xml:space="preserve"> </w:t>
      </w:r>
      <w:r w:rsidR="009E7BD4" w:rsidRPr="00CB6FE5">
        <w:rPr>
          <w:b/>
          <w:sz w:val="20"/>
          <w:szCs w:val="20"/>
        </w:rPr>
        <w:t>Ольга</w:t>
      </w:r>
      <w:r w:rsidR="00106FAA" w:rsidRPr="00CB6FE5">
        <w:rPr>
          <w:b/>
          <w:sz w:val="20"/>
          <w:szCs w:val="20"/>
        </w:rPr>
        <w:t xml:space="preserve"> </w:t>
      </w:r>
      <w:r w:rsidRPr="00CB6FE5">
        <w:rPr>
          <w:b/>
          <w:sz w:val="20"/>
          <w:szCs w:val="20"/>
        </w:rPr>
        <w:t>Сердюк</w:t>
      </w:r>
    </w:p>
    <w:p w:rsidR="00D55FC3" w:rsidRPr="00CB6FE5" w:rsidRDefault="009E7BD4" w:rsidP="00D55FC3">
      <w:pPr>
        <w:pStyle w:val="ad"/>
        <w:jc w:val="center"/>
        <w:rPr>
          <w:rFonts w:ascii="Times New Roman" w:hAnsi="Times New Roman" w:cs="Times New Roman"/>
          <w:b/>
          <w:sz w:val="20"/>
          <w:szCs w:val="20"/>
        </w:rPr>
      </w:pPr>
      <w:r w:rsidRPr="00CB6FE5">
        <w:rPr>
          <w:rFonts w:ascii="Times New Roman" w:hAnsi="Times New Roman" w:cs="Times New Roman"/>
          <w:b/>
          <w:sz w:val="20"/>
          <w:szCs w:val="20"/>
        </w:rPr>
        <w:t>3</w:t>
      </w:r>
      <w:r w:rsidR="001306CC">
        <w:rPr>
          <w:rFonts w:ascii="Times New Roman" w:hAnsi="Times New Roman" w:cs="Times New Roman"/>
          <w:b/>
          <w:sz w:val="20"/>
          <w:szCs w:val="20"/>
        </w:rPr>
        <w:t>9</w:t>
      </w:r>
      <w:r w:rsidR="00F51AEF" w:rsidRPr="00CB6FE5">
        <w:rPr>
          <w:rFonts w:ascii="Times New Roman" w:hAnsi="Times New Roman" w:cs="Times New Roman"/>
          <w:b/>
          <w:sz w:val="20"/>
          <w:szCs w:val="20"/>
        </w:rPr>
        <w:t xml:space="preserve"> (0</w:t>
      </w:r>
      <w:r w:rsidR="001306CC">
        <w:rPr>
          <w:rFonts w:ascii="Times New Roman" w:hAnsi="Times New Roman" w:cs="Times New Roman"/>
          <w:b/>
          <w:sz w:val="20"/>
          <w:szCs w:val="20"/>
        </w:rPr>
        <w:t>7</w:t>
      </w:r>
      <w:r w:rsidR="00F51AEF" w:rsidRPr="00CB6FE5">
        <w:rPr>
          <w:rFonts w:ascii="Times New Roman" w:hAnsi="Times New Roman" w:cs="Times New Roman"/>
          <w:b/>
          <w:sz w:val="20"/>
          <w:szCs w:val="20"/>
        </w:rPr>
        <w:t xml:space="preserve">) </w:t>
      </w:r>
      <w:r w:rsidR="0040333C" w:rsidRPr="00CB6FE5">
        <w:rPr>
          <w:rFonts w:ascii="Times New Roman" w:hAnsi="Times New Roman" w:cs="Times New Roman"/>
          <w:b/>
          <w:sz w:val="20"/>
          <w:szCs w:val="20"/>
        </w:rPr>
        <w:t>ВЦ</w:t>
      </w:r>
      <w:r w:rsidR="00F51AEF" w:rsidRPr="00CB6FE5">
        <w:rPr>
          <w:rFonts w:ascii="Times New Roman" w:hAnsi="Times New Roman" w:cs="Times New Roman"/>
          <w:b/>
          <w:sz w:val="20"/>
          <w:szCs w:val="20"/>
        </w:rPr>
        <w:t xml:space="preserve"> Синтез </w:t>
      </w:r>
      <w:r w:rsidR="00D55FC3" w:rsidRPr="00CB6FE5">
        <w:rPr>
          <w:rFonts w:ascii="Times New Roman" w:hAnsi="Times New Roman" w:cs="Times New Roman"/>
          <w:b/>
          <w:sz w:val="20"/>
          <w:szCs w:val="20"/>
        </w:rPr>
        <w:t xml:space="preserve">Совершенной </w:t>
      </w:r>
      <w:r w:rsidR="001306CC">
        <w:rPr>
          <w:rFonts w:ascii="Times New Roman" w:hAnsi="Times New Roman" w:cs="Times New Roman"/>
          <w:b/>
          <w:sz w:val="20"/>
          <w:szCs w:val="20"/>
        </w:rPr>
        <w:t>Идейности</w:t>
      </w:r>
      <w:r w:rsidR="00D55FC3" w:rsidRPr="00CB6FE5">
        <w:rPr>
          <w:rFonts w:ascii="Times New Roman" w:hAnsi="Times New Roman" w:cs="Times New Roman"/>
          <w:b/>
          <w:sz w:val="20"/>
          <w:szCs w:val="20"/>
        </w:rPr>
        <w:t xml:space="preserve"> ИВО.</w:t>
      </w:r>
    </w:p>
    <w:p w:rsidR="003844A4" w:rsidRDefault="001306CC" w:rsidP="00D55FC3">
      <w:pPr>
        <w:jc w:val="center"/>
        <w:rPr>
          <w:b/>
          <w:sz w:val="20"/>
          <w:szCs w:val="20"/>
        </w:rPr>
      </w:pPr>
      <w:r w:rsidRPr="001306CC">
        <w:rPr>
          <w:b/>
          <w:sz w:val="20"/>
          <w:szCs w:val="20"/>
        </w:rPr>
        <w:t>Индивидуальный Синтез ИВО.</w:t>
      </w:r>
    </w:p>
    <w:p w:rsidR="001306CC" w:rsidRPr="001306CC" w:rsidRDefault="001306CC" w:rsidP="00D55FC3">
      <w:pPr>
        <w:jc w:val="center"/>
        <w:rPr>
          <w:b/>
          <w:sz w:val="20"/>
          <w:szCs w:val="20"/>
        </w:rPr>
      </w:pPr>
      <w:r w:rsidRPr="001306CC">
        <w:rPr>
          <w:b/>
          <w:sz w:val="20"/>
          <w:szCs w:val="20"/>
        </w:rPr>
        <w:t>Парадигма Метагалактической Империи ИВО</w:t>
      </w:r>
    </w:p>
    <w:p w:rsidR="00F51AEF" w:rsidRPr="00CB6FE5" w:rsidRDefault="00F51AEF" w:rsidP="00F51AEF">
      <w:pPr>
        <w:jc w:val="center"/>
        <w:rPr>
          <w:sz w:val="20"/>
          <w:szCs w:val="20"/>
        </w:rPr>
      </w:pPr>
      <w:r w:rsidRPr="00CB6FE5">
        <w:rPr>
          <w:sz w:val="20"/>
          <w:szCs w:val="20"/>
        </w:rPr>
        <w:t xml:space="preserve">Серия: </w:t>
      </w:r>
      <w:r w:rsidR="000432A3">
        <w:rPr>
          <w:sz w:val="20"/>
          <w:szCs w:val="20"/>
        </w:rPr>
        <w:t>«</w:t>
      </w:r>
      <w:r w:rsidR="0040333C" w:rsidRPr="00CB6FE5">
        <w:rPr>
          <w:bCs/>
          <w:sz w:val="20"/>
          <w:szCs w:val="20"/>
          <w:shd w:val="clear" w:color="auto" w:fill="FFFFFF"/>
        </w:rPr>
        <w:t>Третий курс</w:t>
      </w:r>
      <w:r w:rsidR="00AB2F8F" w:rsidRPr="00CB6FE5">
        <w:rPr>
          <w:bCs/>
          <w:sz w:val="20"/>
          <w:szCs w:val="20"/>
          <w:shd w:val="clear" w:color="auto" w:fill="FFFFFF"/>
        </w:rPr>
        <w:t xml:space="preserve"> </w:t>
      </w:r>
      <w:r w:rsidR="0040333C" w:rsidRPr="00CB6FE5">
        <w:rPr>
          <w:bCs/>
          <w:sz w:val="20"/>
          <w:szCs w:val="20"/>
          <w:shd w:val="clear" w:color="auto" w:fill="FFFFFF"/>
        </w:rPr>
        <w:t>Ипостаси</w:t>
      </w:r>
      <w:r w:rsidRPr="00CB6FE5">
        <w:rPr>
          <w:bCs/>
          <w:sz w:val="20"/>
          <w:szCs w:val="20"/>
          <w:shd w:val="clear" w:color="auto" w:fill="FFFFFF"/>
        </w:rPr>
        <w:t xml:space="preserve"> ИВО</w:t>
      </w:r>
      <w:r w:rsidR="000432A3">
        <w:rPr>
          <w:sz w:val="20"/>
          <w:szCs w:val="20"/>
        </w:rPr>
        <w:t>»</w:t>
      </w:r>
    </w:p>
    <w:p w:rsidR="00106FAA" w:rsidRPr="00CB6FE5" w:rsidRDefault="00106FAA" w:rsidP="00821609">
      <w:pPr>
        <w:jc w:val="center"/>
        <w:rPr>
          <w:sz w:val="20"/>
          <w:szCs w:val="20"/>
        </w:rPr>
      </w:pPr>
    </w:p>
    <w:p w:rsidR="00821609" w:rsidRPr="00CB6FE5" w:rsidRDefault="00821609" w:rsidP="00821609">
      <w:pPr>
        <w:jc w:val="center"/>
        <w:rPr>
          <w:b/>
          <w:sz w:val="20"/>
          <w:szCs w:val="20"/>
        </w:rPr>
      </w:pPr>
      <w:r w:rsidRPr="00CB6FE5">
        <w:rPr>
          <w:b/>
          <w:sz w:val="20"/>
          <w:szCs w:val="20"/>
        </w:rPr>
        <w:t>Книга</w:t>
      </w:r>
      <w:r w:rsidR="00106FAA" w:rsidRPr="00CB6FE5">
        <w:rPr>
          <w:b/>
          <w:sz w:val="20"/>
          <w:szCs w:val="20"/>
        </w:rPr>
        <w:t xml:space="preserve"> </w:t>
      </w:r>
      <w:r w:rsidR="0003452C">
        <w:rPr>
          <w:b/>
          <w:sz w:val="20"/>
          <w:szCs w:val="20"/>
        </w:rPr>
        <w:t>седьмая</w:t>
      </w:r>
    </w:p>
    <w:p w:rsidR="00821609" w:rsidRPr="00CB6FE5" w:rsidRDefault="00821609" w:rsidP="00821609">
      <w:pPr>
        <w:spacing w:before="120"/>
        <w:jc w:val="center"/>
        <w:rPr>
          <w:sz w:val="20"/>
          <w:szCs w:val="20"/>
        </w:rPr>
      </w:pPr>
      <w:r w:rsidRPr="00CB6FE5">
        <w:rPr>
          <w:sz w:val="20"/>
          <w:szCs w:val="20"/>
        </w:rPr>
        <w:t>Ведущий</w:t>
      </w:r>
      <w:r w:rsidR="00106FAA" w:rsidRPr="00CB6FE5">
        <w:rPr>
          <w:sz w:val="20"/>
          <w:szCs w:val="20"/>
        </w:rPr>
        <w:t xml:space="preserve"> </w:t>
      </w:r>
      <w:r w:rsidR="00AB2F8F" w:rsidRPr="00CB6FE5">
        <w:rPr>
          <w:sz w:val="20"/>
          <w:szCs w:val="20"/>
        </w:rPr>
        <w:t>курса</w:t>
      </w:r>
      <w:r w:rsidR="00106FAA" w:rsidRPr="00CB6FE5">
        <w:rPr>
          <w:sz w:val="20"/>
          <w:szCs w:val="20"/>
        </w:rPr>
        <w:t xml:space="preserve"> </w:t>
      </w:r>
      <w:r w:rsidRPr="00CB6FE5">
        <w:rPr>
          <w:sz w:val="20"/>
          <w:szCs w:val="20"/>
        </w:rPr>
        <w:t>–</w:t>
      </w:r>
      <w:r w:rsidR="00106FAA" w:rsidRPr="00CB6FE5">
        <w:rPr>
          <w:sz w:val="20"/>
          <w:szCs w:val="20"/>
        </w:rPr>
        <w:t xml:space="preserve"> </w:t>
      </w:r>
      <w:r w:rsidR="009171B0" w:rsidRPr="00CB6FE5">
        <w:rPr>
          <w:sz w:val="20"/>
          <w:szCs w:val="20"/>
        </w:rPr>
        <w:t>О</w:t>
      </w:r>
      <w:r w:rsidRPr="00CB6FE5">
        <w:rPr>
          <w:sz w:val="20"/>
          <w:szCs w:val="20"/>
        </w:rPr>
        <w:t>.А.</w:t>
      </w:r>
      <w:r w:rsidR="00106FAA" w:rsidRPr="00CB6FE5">
        <w:rPr>
          <w:sz w:val="20"/>
          <w:szCs w:val="20"/>
        </w:rPr>
        <w:t xml:space="preserve"> </w:t>
      </w:r>
      <w:r w:rsidRPr="00CB6FE5">
        <w:rPr>
          <w:sz w:val="20"/>
          <w:szCs w:val="20"/>
        </w:rPr>
        <w:t>Сердюк</w:t>
      </w:r>
    </w:p>
    <w:p w:rsidR="00821609" w:rsidRPr="00CB6FE5" w:rsidRDefault="009E76E1" w:rsidP="00821609">
      <w:pPr>
        <w:jc w:val="center"/>
        <w:rPr>
          <w:sz w:val="20"/>
          <w:szCs w:val="20"/>
        </w:rPr>
      </w:pPr>
      <w:r w:rsidRPr="00CB6FE5">
        <w:rPr>
          <w:sz w:val="20"/>
          <w:szCs w:val="20"/>
        </w:rPr>
        <w:t>1</w:t>
      </w:r>
      <w:r w:rsidR="001306CC">
        <w:rPr>
          <w:sz w:val="20"/>
          <w:szCs w:val="20"/>
        </w:rPr>
        <w:t>9</w:t>
      </w:r>
      <w:r w:rsidRPr="00CB6FE5">
        <w:rPr>
          <w:sz w:val="20"/>
          <w:szCs w:val="20"/>
        </w:rPr>
        <w:t>-</w:t>
      </w:r>
      <w:r w:rsidR="00D55FC3" w:rsidRPr="00CB6FE5">
        <w:rPr>
          <w:sz w:val="20"/>
          <w:szCs w:val="20"/>
        </w:rPr>
        <w:t>2</w:t>
      </w:r>
      <w:r w:rsidR="001306CC">
        <w:rPr>
          <w:sz w:val="20"/>
          <w:szCs w:val="20"/>
        </w:rPr>
        <w:t>0 сентября</w:t>
      </w:r>
      <w:r w:rsidR="00E50F25" w:rsidRPr="00CB6FE5">
        <w:rPr>
          <w:sz w:val="20"/>
          <w:szCs w:val="20"/>
        </w:rPr>
        <w:t xml:space="preserve"> </w:t>
      </w:r>
      <w:r w:rsidR="00821609" w:rsidRPr="00CB6FE5">
        <w:rPr>
          <w:sz w:val="20"/>
          <w:szCs w:val="20"/>
        </w:rPr>
        <w:t>20</w:t>
      </w:r>
      <w:r w:rsidR="009E7BD4" w:rsidRPr="00CB6FE5">
        <w:rPr>
          <w:sz w:val="20"/>
          <w:szCs w:val="20"/>
        </w:rPr>
        <w:t>20</w:t>
      </w:r>
      <w:r w:rsidR="00821609" w:rsidRPr="00CB6FE5">
        <w:rPr>
          <w:sz w:val="20"/>
          <w:szCs w:val="20"/>
        </w:rPr>
        <w:t>г.,</w:t>
      </w:r>
      <w:r w:rsidR="00106FAA" w:rsidRPr="00CB6FE5">
        <w:rPr>
          <w:sz w:val="20"/>
          <w:szCs w:val="20"/>
        </w:rPr>
        <w:t xml:space="preserve"> </w:t>
      </w:r>
      <w:r w:rsidR="00821609" w:rsidRPr="00CB6FE5">
        <w:rPr>
          <w:sz w:val="20"/>
          <w:szCs w:val="20"/>
        </w:rPr>
        <w:t>Санкт-Петербург</w:t>
      </w:r>
    </w:p>
    <w:p w:rsidR="00821609" w:rsidRPr="00CB6FE5" w:rsidRDefault="00821609" w:rsidP="00821609">
      <w:pPr>
        <w:pBdr>
          <w:bottom w:val="single" w:sz="6" w:space="0" w:color="auto"/>
        </w:pBdr>
        <w:spacing w:after="80"/>
        <w:rPr>
          <w:sz w:val="20"/>
          <w:szCs w:val="20"/>
        </w:rPr>
      </w:pPr>
      <w:r w:rsidRPr="00CB6FE5">
        <w:rPr>
          <w:sz w:val="20"/>
          <w:szCs w:val="20"/>
        </w:rPr>
        <w:t>©</w:t>
      </w:r>
      <w:r w:rsidR="00106FAA" w:rsidRPr="00CB6FE5">
        <w:rPr>
          <w:sz w:val="20"/>
          <w:szCs w:val="20"/>
        </w:rPr>
        <w:t xml:space="preserve"> </w:t>
      </w:r>
      <w:r w:rsidR="009E7BD4" w:rsidRPr="00CB6FE5">
        <w:rPr>
          <w:sz w:val="20"/>
          <w:szCs w:val="20"/>
        </w:rPr>
        <w:t>О</w:t>
      </w:r>
      <w:r w:rsidRPr="00CB6FE5">
        <w:rPr>
          <w:sz w:val="20"/>
          <w:szCs w:val="20"/>
        </w:rPr>
        <w:t>.А.</w:t>
      </w:r>
      <w:r w:rsidR="00106FAA" w:rsidRPr="00CB6FE5">
        <w:rPr>
          <w:sz w:val="20"/>
          <w:szCs w:val="20"/>
        </w:rPr>
        <w:t xml:space="preserve"> </w:t>
      </w:r>
      <w:r w:rsidRPr="00CB6FE5">
        <w:rPr>
          <w:sz w:val="20"/>
          <w:szCs w:val="20"/>
        </w:rPr>
        <w:t>Сердюк,</w:t>
      </w:r>
      <w:r w:rsidR="00106FAA" w:rsidRPr="00CB6FE5">
        <w:rPr>
          <w:sz w:val="20"/>
          <w:szCs w:val="20"/>
        </w:rPr>
        <w:t xml:space="preserve"> </w:t>
      </w:r>
      <w:r w:rsidRPr="00CB6FE5">
        <w:rPr>
          <w:sz w:val="20"/>
          <w:szCs w:val="20"/>
        </w:rPr>
        <w:t>20</w:t>
      </w:r>
      <w:r w:rsidR="009E7BD4" w:rsidRPr="00CB6FE5">
        <w:rPr>
          <w:sz w:val="20"/>
          <w:szCs w:val="20"/>
        </w:rPr>
        <w:t>20</w:t>
      </w:r>
    </w:p>
    <w:tbl>
      <w:tblPr>
        <w:tblW w:w="7087" w:type="dxa"/>
        <w:jc w:val="center"/>
        <w:tblLook w:val="04A0" w:firstRow="1" w:lastRow="0" w:firstColumn="1" w:lastColumn="0" w:noHBand="0" w:noVBand="1"/>
      </w:tblPr>
      <w:tblGrid>
        <w:gridCol w:w="2552"/>
        <w:gridCol w:w="2126"/>
        <w:gridCol w:w="2409"/>
      </w:tblGrid>
      <w:tr w:rsidR="00806A3E" w:rsidRPr="00CB6FE5" w:rsidTr="005D7F3F">
        <w:trPr>
          <w:trHeight w:val="362"/>
          <w:jc w:val="center"/>
        </w:trPr>
        <w:tc>
          <w:tcPr>
            <w:tcW w:w="7087" w:type="dxa"/>
            <w:gridSpan w:val="3"/>
            <w:vAlign w:val="center"/>
          </w:tcPr>
          <w:p w:rsidR="006646D9" w:rsidRPr="00CB6FE5" w:rsidRDefault="006646D9" w:rsidP="002C0F48">
            <w:pPr>
              <w:tabs>
                <w:tab w:val="left" w:pos="1233"/>
              </w:tabs>
              <w:rPr>
                <w:rFonts w:eastAsia="Times New Roman"/>
                <w:sz w:val="20"/>
                <w:szCs w:val="20"/>
                <w:lang w:eastAsia="ru-RU"/>
              </w:rPr>
            </w:pPr>
            <w:r w:rsidRPr="00CB6FE5">
              <w:rPr>
                <w:rFonts w:eastAsia="Times New Roman"/>
                <w:sz w:val="20"/>
                <w:szCs w:val="20"/>
                <w:lang w:eastAsia="ru-RU"/>
              </w:rPr>
              <w:t>Набор и проверка текста:</w:t>
            </w:r>
          </w:p>
        </w:tc>
      </w:tr>
      <w:tr w:rsidR="00806A3E" w:rsidRPr="00CB6FE5" w:rsidTr="005D7F3F">
        <w:trPr>
          <w:trHeight w:val="4473"/>
          <w:jc w:val="center"/>
        </w:trPr>
        <w:tc>
          <w:tcPr>
            <w:tcW w:w="2552" w:type="dxa"/>
          </w:tcPr>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Фаина Аватарова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Лада Агаркова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Валентина Адонкина</w:t>
            </w:r>
          </w:p>
          <w:p w:rsidR="00FA2E99"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Светлана Александрова</w:t>
            </w:r>
          </w:p>
          <w:p w:rsidR="00CB7DBD" w:rsidRPr="00930273" w:rsidRDefault="00CB7DBD" w:rsidP="00F459B5">
            <w:pPr>
              <w:tabs>
                <w:tab w:val="left" w:pos="1212"/>
              </w:tabs>
              <w:rPr>
                <w:rFonts w:eastAsia="Times New Roman"/>
                <w:sz w:val="18"/>
                <w:szCs w:val="18"/>
                <w:lang w:eastAsia="ru-RU"/>
              </w:rPr>
            </w:pPr>
            <w:r w:rsidRPr="00930273">
              <w:rPr>
                <w:rFonts w:eastAsia="Times New Roman"/>
                <w:sz w:val="18"/>
                <w:szCs w:val="18"/>
                <w:lang w:eastAsia="ru-RU"/>
              </w:rPr>
              <w:t>Светлана Анттила</w:t>
            </w:r>
          </w:p>
          <w:p w:rsidR="00FA2E99" w:rsidRPr="00930273" w:rsidRDefault="00FA2E99" w:rsidP="00F459B5">
            <w:pPr>
              <w:tabs>
                <w:tab w:val="left" w:pos="1212"/>
              </w:tabs>
              <w:rPr>
                <w:rFonts w:eastAsia="Times New Roman"/>
                <w:sz w:val="18"/>
                <w:szCs w:val="18"/>
                <w:lang w:eastAsia="ru-RU"/>
              </w:rPr>
            </w:pPr>
            <w:r w:rsidRPr="00930273">
              <w:rPr>
                <w:rFonts w:eastAsia="Times New Roman"/>
                <w:sz w:val="18"/>
                <w:szCs w:val="18"/>
                <w:lang w:eastAsia="ru-RU"/>
              </w:rPr>
              <w:t>Наталья Артемьева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Татьяна Архипова</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Марина Бартенева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Неля Беляева</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Марина Газзаева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Вера Гасова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Ливия Голованова</w:t>
            </w:r>
          </w:p>
          <w:p w:rsidR="00CD5BA8" w:rsidRPr="00930273" w:rsidRDefault="00CD5BA8" w:rsidP="00F459B5">
            <w:pPr>
              <w:tabs>
                <w:tab w:val="left" w:pos="1212"/>
              </w:tabs>
              <w:rPr>
                <w:rFonts w:eastAsia="Times New Roman"/>
                <w:sz w:val="18"/>
                <w:szCs w:val="18"/>
                <w:lang w:eastAsia="ru-RU"/>
              </w:rPr>
            </w:pPr>
            <w:r w:rsidRPr="00930273">
              <w:rPr>
                <w:rFonts w:eastAsia="Times New Roman"/>
                <w:sz w:val="18"/>
                <w:szCs w:val="18"/>
                <w:lang w:eastAsia="ru-RU"/>
              </w:rPr>
              <w:t>Жанна Гречуха</w:t>
            </w:r>
          </w:p>
          <w:p w:rsidR="002F3526" w:rsidRPr="00930273" w:rsidRDefault="002F3526" w:rsidP="00F459B5">
            <w:pPr>
              <w:tabs>
                <w:tab w:val="left" w:pos="1212"/>
              </w:tabs>
              <w:rPr>
                <w:rFonts w:eastAsia="Times New Roman"/>
                <w:sz w:val="18"/>
                <w:szCs w:val="18"/>
                <w:lang w:eastAsia="ru-RU"/>
              </w:rPr>
            </w:pPr>
            <w:r w:rsidRPr="00930273">
              <w:rPr>
                <w:rFonts w:eastAsia="Times New Roman"/>
                <w:sz w:val="18"/>
                <w:szCs w:val="18"/>
                <w:lang w:eastAsia="ru-RU"/>
              </w:rPr>
              <w:t>Ирина Демяник</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Анна Дубинина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Татьяна Елисеева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Лидия Еременко</w:t>
            </w:r>
          </w:p>
          <w:p w:rsidR="0040333C" w:rsidRPr="00930273" w:rsidRDefault="0040333C" w:rsidP="0040333C">
            <w:pPr>
              <w:tabs>
                <w:tab w:val="left" w:pos="1212"/>
              </w:tabs>
              <w:rPr>
                <w:rFonts w:eastAsia="Times New Roman"/>
                <w:sz w:val="18"/>
                <w:szCs w:val="18"/>
                <w:lang w:eastAsia="ru-RU"/>
              </w:rPr>
            </w:pPr>
            <w:r w:rsidRPr="00930273">
              <w:rPr>
                <w:rFonts w:eastAsia="Times New Roman"/>
                <w:sz w:val="18"/>
                <w:szCs w:val="18"/>
                <w:lang w:eastAsia="ru-RU"/>
              </w:rPr>
              <w:t>Ольга Жуковская</w:t>
            </w:r>
          </w:p>
          <w:p w:rsidR="00CC6EF1" w:rsidRPr="00930273" w:rsidRDefault="00CC6EF1" w:rsidP="00CC6EF1">
            <w:pPr>
              <w:tabs>
                <w:tab w:val="left" w:pos="1212"/>
              </w:tabs>
              <w:rPr>
                <w:rFonts w:eastAsia="Times New Roman"/>
                <w:sz w:val="18"/>
                <w:szCs w:val="18"/>
                <w:lang w:eastAsia="ru-RU"/>
              </w:rPr>
            </w:pPr>
          </w:p>
          <w:p w:rsidR="00811956" w:rsidRPr="00930273" w:rsidRDefault="00811956" w:rsidP="00930273">
            <w:pPr>
              <w:tabs>
                <w:tab w:val="left" w:pos="1212"/>
              </w:tabs>
              <w:rPr>
                <w:rFonts w:eastAsia="Times New Roman"/>
                <w:sz w:val="18"/>
                <w:szCs w:val="18"/>
                <w:lang w:eastAsia="ru-RU"/>
              </w:rPr>
            </w:pPr>
          </w:p>
        </w:tc>
        <w:tc>
          <w:tcPr>
            <w:tcW w:w="2126" w:type="dxa"/>
          </w:tcPr>
          <w:p w:rsidR="00E50924" w:rsidRPr="00930273" w:rsidRDefault="00E50924" w:rsidP="00E50924">
            <w:pPr>
              <w:tabs>
                <w:tab w:val="left" w:pos="1212"/>
              </w:tabs>
              <w:rPr>
                <w:rFonts w:eastAsia="Times New Roman"/>
                <w:sz w:val="18"/>
                <w:szCs w:val="18"/>
                <w:lang w:eastAsia="ru-RU"/>
              </w:rPr>
            </w:pPr>
            <w:r w:rsidRPr="00930273">
              <w:rPr>
                <w:rFonts w:eastAsia="Times New Roman"/>
                <w:sz w:val="18"/>
                <w:szCs w:val="18"/>
                <w:lang w:eastAsia="ru-RU"/>
              </w:rPr>
              <w:t>Татьяна Журавлева</w:t>
            </w:r>
          </w:p>
          <w:p w:rsidR="00930273" w:rsidRPr="00930273" w:rsidRDefault="00930273" w:rsidP="00930273">
            <w:pPr>
              <w:tabs>
                <w:tab w:val="left" w:pos="1212"/>
              </w:tabs>
              <w:rPr>
                <w:rFonts w:eastAsia="Times New Roman"/>
                <w:sz w:val="18"/>
                <w:szCs w:val="18"/>
                <w:lang w:eastAsia="ru-RU"/>
              </w:rPr>
            </w:pPr>
            <w:r w:rsidRPr="00930273">
              <w:rPr>
                <w:rFonts w:eastAsia="Times New Roman"/>
                <w:sz w:val="18"/>
                <w:szCs w:val="18"/>
                <w:lang w:eastAsia="ru-RU"/>
              </w:rPr>
              <w:t>Галина Завьялова</w:t>
            </w:r>
          </w:p>
          <w:p w:rsidR="00FE2449" w:rsidRPr="00930273" w:rsidRDefault="00FE2449" w:rsidP="00D32715">
            <w:pPr>
              <w:tabs>
                <w:tab w:val="left" w:pos="1212"/>
              </w:tabs>
              <w:rPr>
                <w:rFonts w:eastAsia="Times New Roman"/>
                <w:sz w:val="18"/>
                <w:szCs w:val="18"/>
                <w:lang w:eastAsia="ru-RU"/>
              </w:rPr>
            </w:pPr>
            <w:r w:rsidRPr="00930273">
              <w:rPr>
                <w:rFonts w:eastAsia="Times New Roman"/>
                <w:sz w:val="18"/>
                <w:szCs w:val="18"/>
                <w:lang w:eastAsia="ru-RU"/>
              </w:rPr>
              <w:t>Марина Знатнова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Марина Казанцева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Любовь Клюева</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Ольга Коринец</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Людмила Кравченко</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Ирина Красильникова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Жанна Кузнецова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Ирина Ладикова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Ольга Левадняя</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Любовь Миловидова</w:t>
            </w:r>
          </w:p>
          <w:p w:rsidR="00D32715" w:rsidRPr="00930273" w:rsidRDefault="00D32715" w:rsidP="00F459B5">
            <w:pPr>
              <w:tabs>
                <w:tab w:val="left" w:pos="1212"/>
              </w:tabs>
              <w:rPr>
                <w:rFonts w:eastAsia="Times New Roman"/>
                <w:sz w:val="18"/>
                <w:szCs w:val="18"/>
                <w:lang w:eastAsia="ru-RU"/>
              </w:rPr>
            </w:pPr>
            <w:r w:rsidRPr="00930273">
              <w:rPr>
                <w:rFonts w:eastAsia="Times New Roman"/>
                <w:sz w:val="18"/>
                <w:szCs w:val="18"/>
                <w:lang w:eastAsia="ru-RU"/>
              </w:rPr>
              <w:t>Наталья Новикова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Светлана Охотская</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Наталия Павлова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Ирина Павперова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Вера Панченко</w:t>
            </w:r>
          </w:p>
          <w:p w:rsidR="00126700" w:rsidRPr="00930273" w:rsidRDefault="00126700" w:rsidP="00126700">
            <w:pPr>
              <w:tabs>
                <w:tab w:val="left" w:pos="1212"/>
              </w:tabs>
              <w:rPr>
                <w:rFonts w:eastAsia="Times New Roman"/>
                <w:sz w:val="18"/>
                <w:szCs w:val="18"/>
                <w:lang w:eastAsia="ru-RU"/>
              </w:rPr>
            </w:pPr>
            <w:r w:rsidRPr="00930273">
              <w:rPr>
                <w:rFonts w:eastAsia="Times New Roman"/>
                <w:sz w:val="18"/>
                <w:szCs w:val="18"/>
                <w:lang w:eastAsia="ru-RU"/>
              </w:rPr>
              <w:t>Сергей Панченко</w:t>
            </w:r>
          </w:p>
          <w:p w:rsidR="00CC6EF1" w:rsidRPr="00930273" w:rsidRDefault="00CC6EF1" w:rsidP="00CC6EF1">
            <w:pPr>
              <w:tabs>
                <w:tab w:val="left" w:pos="1212"/>
              </w:tabs>
              <w:rPr>
                <w:rFonts w:eastAsia="Times New Roman"/>
                <w:sz w:val="18"/>
                <w:szCs w:val="18"/>
                <w:lang w:eastAsia="ru-RU"/>
              </w:rPr>
            </w:pPr>
          </w:p>
          <w:p w:rsidR="0040333C" w:rsidRPr="00930273" w:rsidRDefault="0040333C" w:rsidP="008C6FB2">
            <w:pPr>
              <w:tabs>
                <w:tab w:val="left" w:pos="1212"/>
              </w:tabs>
              <w:rPr>
                <w:rFonts w:eastAsia="Times New Roman"/>
                <w:sz w:val="18"/>
                <w:szCs w:val="18"/>
                <w:lang w:eastAsia="ru-RU"/>
              </w:rPr>
            </w:pPr>
          </w:p>
        </w:tc>
        <w:tc>
          <w:tcPr>
            <w:tcW w:w="2409" w:type="dxa"/>
          </w:tcPr>
          <w:p w:rsidR="00E50924" w:rsidRDefault="00E50924" w:rsidP="00D32715">
            <w:pPr>
              <w:tabs>
                <w:tab w:val="left" w:pos="1212"/>
              </w:tabs>
              <w:rPr>
                <w:rFonts w:eastAsia="Times New Roman"/>
                <w:sz w:val="18"/>
                <w:szCs w:val="18"/>
                <w:lang w:eastAsia="ru-RU"/>
              </w:rPr>
            </w:pPr>
            <w:r w:rsidRPr="00930273">
              <w:rPr>
                <w:rFonts w:eastAsia="Times New Roman"/>
                <w:sz w:val="18"/>
                <w:szCs w:val="18"/>
                <w:lang w:eastAsia="ru-RU"/>
              </w:rPr>
              <w:t>Ольга Писаренко</w:t>
            </w:r>
          </w:p>
          <w:p w:rsidR="00D32715" w:rsidRPr="00930273" w:rsidRDefault="00D32715" w:rsidP="00D32715">
            <w:pPr>
              <w:tabs>
                <w:tab w:val="left" w:pos="1212"/>
              </w:tabs>
              <w:rPr>
                <w:rFonts w:eastAsia="Times New Roman"/>
                <w:sz w:val="18"/>
                <w:szCs w:val="18"/>
                <w:lang w:eastAsia="ru-RU"/>
              </w:rPr>
            </w:pPr>
            <w:r w:rsidRPr="00930273">
              <w:rPr>
                <w:rFonts w:eastAsia="Times New Roman"/>
                <w:sz w:val="18"/>
                <w:szCs w:val="18"/>
                <w:lang w:eastAsia="ru-RU"/>
              </w:rPr>
              <w:t>Надежда Романенко</w:t>
            </w:r>
          </w:p>
          <w:p w:rsidR="00FE2449" w:rsidRPr="00930273" w:rsidRDefault="00FE2449" w:rsidP="00D32715">
            <w:pPr>
              <w:tabs>
                <w:tab w:val="left" w:pos="1212"/>
              </w:tabs>
              <w:rPr>
                <w:rFonts w:eastAsia="Times New Roman"/>
                <w:sz w:val="18"/>
                <w:szCs w:val="18"/>
                <w:lang w:eastAsia="ru-RU"/>
              </w:rPr>
            </w:pPr>
            <w:r w:rsidRPr="00930273">
              <w:rPr>
                <w:rFonts w:eastAsia="Times New Roman"/>
                <w:sz w:val="18"/>
                <w:szCs w:val="18"/>
                <w:lang w:eastAsia="ru-RU"/>
              </w:rPr>
              <w:t>Лидия Савенко</w:t>
            </w:r>
          </w:p>
          <w:p w:rsidR="00745D4A" w:rsidRPr="00930273" w:rsidRDefault="00745D4A" w:rsidP="00D32715">
            <w:pPr>
              <w:tabs>
                <w:tab w:val="left" w:pos="1212"/>
              </w:tabs>
              <w:rPr>
                <w:rFonts w:eastAsia="Times New Roman"/>
                <w:sz w:val="18"/>
                <w:szCs w:val="18"/>
                <w:lang w:eastAsia="ru-RU"/>
              </w:rPr>
            </w:pPr>
            <w:r w:rsidRPr="00930273">
              <w:rPr>
                <w:rFonts w:eastAsia="Times New Roman"/>
                <w:sz w:val="18"/>
                <w:szCs w:val="18"/>
                <w:lang w:eastAsia="ru-RU"/>
              </w:rPr>
              <w:t>Тамара Сакварелидзе</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Ирина Сафонова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Валентина Сборнова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Надежда Сорокина</w:t>
            </w:r>
          </w:p>
          <w:p w:rsidR="00CD5BA8" w:rsidRPr="00930273" w:rsidRDefault="00CD5BA8" w:rsidP="00F459B5">
            <w:pPr>
              <w:tabs>
                <w:tab w:val="left" w:pos="1212"/>
              </w:tabs>
              <w:rPr>
                <w:rFonts w:eastAsia="Times New Roman"/>
                <w:sz w:val="18"/>
                <w:szCs w:val="18"/>
                <w:lang w:eastAsia="ru-RU"/>
              </w:rPr>
            </w:pPr>
            <w:r w:rsidRPr="00930273">
              <w:rPr>
                <w:rFonts w:eastAsia="Times New Roman"/>
                <w:sz w:val="18"/>
                <w:szCs w:val="18"/>
                <w:lang w:eastAsia="ru-RU"/>
              </w:rPr>
              <w:t>Нино Стойкова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Валентина Тимчук</w:t>
            </w:r>
          </w:p>
          <w:p w:rsidR="002F3526" w:rsidRPr="00930273" w:rsidRDefault="002F3526" w:rsidP="00F459B5">
            <w:pPr>
              <w:tabs>
                <w:tab w:val="left" w:pos="1212"/>
              </w:tabs>
              <w:rPr>
                <w:rFonts w:eastAsia="Times New Roman"/>
                <w:sz w:val="18"/>
                <w:szCs w:val="18"/>
                <w:lang w:eastAsia="ru-RU"/>
              </w:rPr>
            </w:pPr>
            <w:r w:rsidRPr="00930273">
              <w:rPr>
                <w:rFonts w:eastAsia="Times New Roman"/>
                <w:sz w:val="18"/>
                <w:szCs w:val="18"/>
                <w:lang w:eastAsia="ru-RU"/>
              </w:rPr>
              <w:t>Елена Тодиева</w:t>
            </w:r>
          </w:p>
          <w:p w:rsidR="002F3526" w:rsidRPr="00930273" w:rsidRDefault="002F3526" w:rsidP="00F459B5">
            <w:pPr>
              <w:tabs>
                <w:tab w:val="left" w:pos="1212"/>
              </w:tabs>
              <w:rPr>
                <w:rFonts w:eastAsia="Times New Roman"/>
                <w:sz w:val="18"/>
                <w:szCs w:val="18"/>
                <w:lang w:eastAsia="ru-RU"/>
              </w:rPr>
            </w:pPr>
            <w:r w:rsidRPr="00930273">
              <w:rPr>
                <w:rFonts w:eastAsia="Times New Roman"/>
                <w:sz w:val="18"/>
                <w:szCs w:val="18"/>
                <w:lang w:eastAsia="ru-RU"/>
              </w:rPr>
              <w:t>Татьяна Трошева</w:t>
            </w:r>
          </w:p>
          <w:p w:rsidR="00745D4A" w:rsidRPr="00930273" w:rsidRDefault="00745D4A" w:rsidP="00F459B5">
            <w:pPr>
              <w:tabs>
                <w:tab w:val="left" w:pos="1212"/>
              </w:tabs>
              <w:rPr>
                <w:rFonts w:eastAsia="Times New Roman"/>
                <w:sz w:val="18"/>
                <w:szCs w:val="18"/>
                <w:lang w:eastAsia="ru-RU"/>
              </w:rPr>
            </w:pPr>
            <w:r w:rsidRPr="00930273">
              <w:rPr>
                <w:rFonts w:eastAsia="Times New Roman"/>
                <w:sz w:val="18"/>
                <w:szCs w:val="18"/>
                <w:lang w:eastAsia="ru-RU"/>
              </w:rPr>
              <w:t>Екатерина Фархутдинова</w:t>
            </w:r>
          </w:p>
          <w:p w:rsidR="00FA1224" w:rsidRPr="00930273" w:rsidRDefault="00FA1224" w:rsidP="00F459B5">
            <w:pPr>
              <w:tabs>
                <w:tab w:val="left" w:pos="1212"/>
              </w:tabs>
              <w:rPr>
                <w:rFonts w:eastAsia="Times New Roman"/>
                <w:sz w:val="18"/>
                <w:szCs w:val="18"/>
                <w:lang w:eastAsia="ru-RU"/>
              </w:rPr>
            </w:pPr>
            <w:r w:rsidRPr="00930273">
              <w:rPr>
                <w:rFonts w:eastAsia="Times New Roman"/>
                <w:sz w:val="18"/>
                <w:szCs w:val="18"/>
                <w:lang w:eastAsia="ru-RU"/>
              </w:rPr>
              <w:t>Светлана Чайко</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Ольга Чепига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Екатерина Черкашина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Нина Шоренкова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Людмила Шорохова</w:t>
            </w:r>
          </w:p>
          <w:p w:rsidR="00811956" w:rsidRPr="00930273" w:rsidRDefault="00FA1224" w:rsidP="00FA1224">
            <w:pPr>
              <w:tabs>
                <w:tab w:val="left" w:pos="1212"/>
              </w:tabs>
              <w:rPr>
                <w:rFonts w:eastAsia="Times New Roman"/>
                <w:sz w:val="18"/>
                <w:szCs w:val="18"/>
                <w:lang w:eastAsia="ru-RU"/>
              </w:rPr>
            </w:pPr>
            <w:r w:rsidRPr="00930273">
              <w:rPr>
                <w:rFonts w:eastAsia="Times New Roman"/>
                <w:sz w:val="18"/>
                <w:szCs w:val="18"/>
                <w:lang w:eastAsia="ru-RU"/>
              </w:rPr>
              <w:t>Валентина Якутович</w:t>
            </w:r>
          </w:p>
        </w:tc>
      </w:tr>
    </w:tbl>
    <w:p w:rsidR="00821609" w:rsidRPr="00CB6FE5" w:rsidRDefault="00821609" w:rsidP="00821609">
      <w:pPr>
        <w:spacing w:before="240"/>
        <w:ind w:right="142"/>
        <w:jc w:val="center"/>
        <w:rPr>
          <w:rFonts w:eastAsia="Times New Roman"/>
          <w:sz w:val="20"/>
          <w:szCs w:val="20"/>
          <w:lang w:eastAsia="ru-RU"/>
        </w:rPr>
      </w:pPr>
      <w:r w:rsidRPr="00CB6FE5">
        <w:rPr>
          <w:rFonts w:eastAsia="Times New Roman"/>
          <w:sz w:val="20"/>
          <w:szCs w:val="20"/>
          <w:lang w:eastAsia="ru-RU"/>
        </w:rPr>
        <w:t>Ответственный</w:t>
      </w:r>
      <w:r w:rsidR="00106FAA" w:rsidRPr="00CB6FE5">
        <w:rPr>
          <w:rFonts w:eastAsia="Times New Roman"/>
          <w:sz w:val="20"/>
          <w:szCs w:val="20"/>
          <w:lang w:eastAsia="ru-RU"/>
        </w:rPr>
        <w:t xml:space="preserve"> </w:t>
      </w:r>
      <w:r w:rsidRPr="00CB6FE5">
        <w:rPr>
          <w:rFonts w:eastAsia="Times New Roman"/>
          <w:sz w:val="20"/>
          <w:szCs w:val="20"/>
          <w:lang w:eastAsia="ru-RU"/>
        </w:rPr>
        <w:t>за</w:t>
      </w:r>
      <w:r w:rsidR="00106FAA" w:rsidRPr="00CB6FE5">
        <w:rPr>
          <w:rFonts w:eastAsia="Times New Roman"/>
          <w:sz w:val="20"/>
          <w:szCs w:val="20"/>
          <w:lang w:eastAsia="ru-RU"/>
        </w:rPr>
        <w:t xml:space="preserve"> </w:t>
      </w:r>
      <w:r w:rsidRPr="00CB6FE5">
        <w:rPr>
          <w:rFonts w:eastAsia="Times New Roman"/>
          <w:sz w:val="20"/>
          <w:szCs w:val="20"/>
          <w:lang w:eastAsia="ru-RU"/>
        </w:rPr>
        <w:t>выпуск:</w:t>
      </w:r>
      <w:r w:rsidR="00106FAA" w:rsidRPr="00CB6FE5">
        <w:rPr>
          <w:rFonts w:eastAsia="Times New Roman"/>
          <w:sz w:val="20"/>
          <w:szCs w:val="20"/>
          <w:lang w:eastAsia="ru-RU"/>
        </w:rPr>
        <w:t xml:space="preserve"> </w:t>
      </w:r>
      <w:r w:rsidRPr="00CB6FE5">
        <w:rPr>
          <w:rFonts w:eastAsia="Times New Roman"/>
          <w:sz w:val="20"/>
          <w:szCs w:val="20"/>
          <w:lang w:eastAsia="ru-RU"/>
        </w:rPr>
        <w:t>Лада</w:t>
      </w:r>
      <w:r w:rsidR="00106FAA" w:rsidRPr="00CB6FE5">
        <w:rPr>
          <w:rFonts w:eastAsia="Times New Roman"/>
          <w:sz w:val="20"/>
          <w:szCs w:val="20"/>
          <w:lang w:eastAsia="ru-RU"/>
        </w:rPr>
        <w:t xml:space="preserve"> </w:t>
      </w:r>
      <w:r w:rsidRPr="00CB6FE5">
        <w:rPr>
          <w:rFonts w:eastAsia="Times New Roman"/>
          <w:sz w:val="20"/>
          <w:szCs w:val="20"/>
          <w:lang w:eastAsia="ru-RU"/>
        </w:rPr>
        <w:t>Агаркова</w:t>
      </w:r>
    </w:p>
    <w:p w:rsidR="00821609" w:rsidRPr="00CB6FE5" w:rsidRDefault="00821609" w:rsidP="00821609">
      <w:pPr>
        <w:ind w:right="142"/>
        <w:jc w:val="center"/>
        <w:rPr>
          <w:rFonts w:eastAsia="Times New Roman"/>
          <w:sz w:val="20"/>
          <w:szCs w:val="20"/>
          <w:u w:val="single"/>
          <w:lang w:eastAsia="ru-RU"/>
        </w:rPr>
      </w:pPr>
      <w:r w:rsidRPr="00CB6FE5">
        <w:rPr>
          <w:rFonts w:eastAsia="Times New Roman"/>
          <w:sz w:val="20"/>
          <w:szCs w:val="20"/>
          <w:lang w:eastAsia="ru-RU"/>
        </w:rPr>
        <w:t>Заказ</w:t>
      </w:r>
      <w:r w:rsidR="00106FAA" w:rsidRPr="00CB6FE5">
        <w:rPr>
          <w:rFonts w:eastAsia="Times New Roman"/>
          <w:sz w:val="20"/>
          <w:szCs w:val="20"/>
          <w:lang w:eastAsia="ru-RU"/>
        </w:rPr>
        <w:t xml:space="preserve"> </w:t>
      </w:r>
      <w:r w:rsidRPr="00CB6FE5">
        <w:rPr>
          <w:rFonts w:eastAsia="Times New Roman"/>
          <w:sz w:val="20"/>
          <w:szCs w:val="20"/>
          <w:lang w:eastAsia="ru-RU"/>
        </w:rPr>
        <w:t>книг:</w:t>
      </w:r>
      <w:r w:rsidR="009171B0" w:rsidRPr="00CB6FE5">
        <w:rPr>
          <w:rFonts w:eastAsia="Times New Roman"/>
          <w:sz w:val="20"/>
          <w:szCs w:val="20"/>
          <w:lang w:eastAsia="ru-RU"/>
        </w:rPr>
        <w:t xml:space="preserve"> </w:t>
      </w:r>
      <w:r w:rsidRPr="00CB6FE5">
        <w:rPr>
          <w:rFonts w:eastAsia="Times New Roman"/>
          <w:sz w:val="20"/>
          <w:szCs w:val="20"/>
          <w:lang w:eastAsia="ru-RU"/>
        </w:rPr>
        <w:t>knigisinteza@mail.ru</w:t>
      </w:r>
    </w:p>
    <w:p w:rsidR="00821609" w:rsidRPr="00CB6FE5" w:rsidRDefault="00821609" w:rsidP="00821609">
      <w:pPr>
        <w:spacing w:before="240"/>
        <w:ind w:right="142"/>
        <w:jc w:val="center"/>
        <w:rPr>
          <w:rFonts w:eastAsia="Times New Roman"/>
          <w:sz w:val="20"/>
          <w:szCs w:val="20"/>
          <w:lang w:eastAsia="ru-RU"/>
        </w:rPr>
      </w:pPr>
      <w:r w:rsidRPr="00CB6FE5">
        <w:rPr>
          <w:rFonts w:eastAsia="Times New Roman"/>
          <w:sz w:val="20"/>
          <w:szCs w:val="20"/>
          <w:lang w:eastAsia="ru-RU"/>
        </w:rPr>
        <w:t>Россия,</w:t>
      </w:r>
      <w:r w:rsidR="00106FAA" w:rsidRPr="00CB6FE5">
        <w:rPr>
          <w:rFonts w:eastAsia="Times New Roman"/>
          <w:sz w:val="20"/>
          <w:szCs w:val="20"/>
          <w:lang w:eastAsia="ru-RU"/>
        </w:rPr>
        <w:t xml:space="preserve"> </w:t>
      </w:r>
      <w:r w:rsidRPr="00CB6FE5">
        <w:rPr>
          <w:rFonts w:eastAsia="Times New Roman"/>
          <w:sz w:val="20"/>
          <w:szCs w:val="20"/>
          <w:lang w:eastAsia="ru-RU"/>
        </w:rPr>
        <w:t>Санкт-Петербург,</w:t>
      </w:r>
      <w:r w:rsidR="00106FAA" w:rsidRPr="00CB6FE5">
        <w:rPr>
          <w:rFonts w:eastAsia="Times New Roman"/>
          <w:sz w:val="20"/>
          <w:szCs w:val="20"/>
          <w:lang w:eastAsia="ru-RU"/>
        </w:rPr>
        <w:t xml:space="preserve"> </w:t>
      </w:r>
      <w:r w:rsidRPr="00CB6FE5">
        <w:rPr>
          <w:rFonts w:eastAsia="Times New Roman"/>
          <w:sz w:val="20"/>
          <w:szCs w:val="20"/>
          <w:lang w:eastAsia="ru-RU"/>
        </w:rPr>
        <w:t>20</w:t>
      </w:r>
      <w:r w:rsidR="009E7BD4" w:rsidRPr="00CB6FE5">
        <w:rPr>
          <w:rFonts w:eastAsia="Times New Roman"/>
          <w:sz w:val="20"/>
          <w:szCs w:val="20"/>
          <w:lang w:eastAsia="ru-RU"/>
        </w:rPr>
        <w:t>2</w:t>
      </w:r>
      <w:r w:rsidR="00E50924">
        <w:rPr>
          <w:rFonts w:eastAsia="Times New Roman"/>
          <w:sz w:val="20"/>
          <w:szCs w:val="20"/>
          <w:lang w:eastAsia="ru-RU"/>
        </w:rPr>
        <w:t>0</w:t>
      </w:r>
    </w:p>
    <w:p w:rsidR="00F7028C" w:rsidRPr="00CB6FE5" w:rsidRDefault="00821609" w:rsidP="00825BC9">
      <w:pPr>
        <w:ind w:right="142"/>
        <w:jc w:val="center"/>
        <w:rPr>
          <w:rFonts w:eastAsia="Times New Roman"/>
        </w:rPr>
      </w:pPr>
      <w:r w:rsidRPr="00CB6FE5">
        <w:rPr>
          <w:rFonts w:eastAsia="Times New Roman"/>
          <w:sz w:val="20"/>
          <w:szCs w:val="20"/>
          <w:lang w:eastAsia="ru-RU"/>
        </w:rPr>
        <w:t>Настоящее</w:t>
      </w:r>
      <w:r w:rsidR="00106FAA" w:rsidRPr="00CB6FE5">
        <w:rPr>
          <w:rFonts w:eastAsia="Times New Roman"/>
          <w:sz w:val="20"/>
          <w:szCs w:val="20"/>
          <w:lang w:eastAsia="ru-RU"/>
        </w:rPr>
        <w:t xml:space="preserve"> </w:t>
      </w:r>
      <w:r w:rsidRPr="00CB6FE5">
        <w:rPr>
          <w:rFonts w:eastAsia="Times New Roman"/>
          <w:sz w:val="20"/>
          <w:szCs w:val="20"/>
          <w:lang w:eastAsia="ru-RU"/>
        </w:rPr>
        <w:t>издание</w:t>
      </w:r>
      <w:r w:rsidR="00106FAA" w:rsidRPr="00CB6FE5">
        <w:rPr>
          <w:rFonts w:eastAsia="Times New Roman"/>
          <w:sz w:val="20"/>
          <w:szCs w:val="20"/>
          <w:lang w:eastAsia="ru-RU"/>
        </w:rPr>
        <w:t xml:space="preserve"> </w:t>
      </w:r>
      <w:r w:rsidRPr="00CB6FE5">
        <w:rPr>
          <w:rFonts w:eastAsia="Times New Roman"/>
          <w:sz w:val="20"/>
          <w:szCs w:val="20"/>
          <w:lang w:eastAsia="ru-RU"/>
        </w:rPr>
        <w:t>не</w:t>
      </w:r>
      <w:r w:rsidR="00106FAA" w:rsidRPr="00CB6FE5">
        <w:rPr>
          <w:rFonts w:eastAsia="Times New Roman"/>
          <w:sz w:val="20"/>
          <w:szCs w:val="20"/>
          <w:lang w:eastAsia="ru-RU"/>
        </w:rPr>
        <w:t xml:space="preserve"> </w:t>
      </w:r>
      <w:r w:rsidRPr="00CB6FE5">
        <w:rPr>
          <w:rFonts w:eastAsia="Times New Roman"/>
          <w:sz w:val="20"/>
          <w:szCs w:val="20"/>
          <w:lang w:eastAsia="ru-RU"/>
        </w:rPr>
        <w:t>является</w:t>
      </w:r>
      <w:r w:rsidR="00106FAA" w:rsidRPr="00CB6FE5">
        <w:rPr>
          <w:rFonts w:eastAsia="Times New Roman"/>
          <w:sz w:val="20"/>
          <w:szCs w:val="20"/>
          <w:lang w:eastAsia="ru-RU"/>
        </w:rPr>
        <w:t xml:space="preserve"> </w:t>
      </w:r>
      <w:r w:rsidRPr="00CB6FE5">
        <w:rPr>
          <w:rFonts w:eastAsia="Times New Roman"/>
          <w:sz w:val="20"/>
          <w:szCs w:val="20"/>
          <w:lang w:eastAsia="ru-RU"/>
        </w:rPr>
        <w:t>коммерческим</w:t>
      </w:r>
      <w:r w:rsidR="00106FAA" w:rsidRPr="00CB6FE5">
        <w:rPr>
          <w:rFonts w:eastAsia="Times New Roman"/>
          <w:sz w:val="20"/>
          <w:szCs w:val="20"/>
          <w:lang w:eastAsia="ru-RU"/>
        </w:rPr>
        <w:t xml:space="preserve"> </w:t>
      </w:r>
      <w:r w:rsidRPr="00CB6FE5">
        <w:rPr>
          <w:rFonts w:eastAsia="Times New Roman"/>
          <w:sz w:val="20"/>
          <w:szCs w:val="20"/>
          <w:lang w:eastAsia="ru-RU"/>
        </w:rPr>
        <w:t>проектом.</w:t>
      </w:r>
    </w:p>
    <w:sectPr w:rsidR="00F7028C" w:rsidRPr="00CB6FE5" w:rsidSect="007F2AB7">
      <w:headerReference w:type="default" r:id="rId10"/>
      <w:footerReference w:type="default" r:id="rId11"/>
      <w:pgSz w:w="11907" w:h="16839" w:code="9"/>
      <w:pgMar w:top="851" w:right="878"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4B" w:rsidRDefault="00606C4B" w:rsidP="00767318">
      <w:r>
        <w:separator/>
      </w:r>
    </w:p>
    <w:p w:rsidR="00606C4B" w:rsidRDefault="00606C4B" w:rsidP="00767318"/>
  </w:endnote>
  <w:endnote w:type="continuationSeparator" w:id="0">
    <w:p w:rsidR="00606C4B" w:rsidRDefault="00606C4B" w:rsidP="00767318">
      <w:r>
        <w:continuationSeparator/>
      </w:r>
    </w:p>
    <w:p w:rsidR="00606C4B" w:rsidRDefault="00606C4B"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4B" w:rsidRPr="00767318" w:rsidRDefault="00606C4B"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CC16F6">
      <w:rPr>
        <w:noProof/>
        <w:sz w:val="16"/>
        <w:szCs w:val="16"/>
      </w:rPr>
      <w:t>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4B" w:rsidRDefault="00606C4B" w:rsidP="00767318">
      <w:r>
        <w:separator/>
      </w:r>
    </w:p>
    <w:p w:rsidR="00606C4B" w:rsidRDefault="00606C4B" w:rsidP="00767318"/>
  </w:footnote>
  <w:footnote w:type="continuationSeparator" w:id="0">
    <w:p w:rsidR="00606C4B" w:rsidRDefault="00606C4B" w:rsidP="00767318">
      <w:r>
        <w:continuationSeparator/>
      </w:r>
    </w:p>
    <w:p w:rsidR="00606C4B" w:rsidRDefault="00606C4B"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4B" w:rsidRPr="009171B0" w:rsidRDefault="00606C4B" w:rsidP="00025371">
    <w:pPr>
      <w:pStyle w:val="a4"/>
      <w:jc w:val="center"/>
      <w:rPr>
        <w:i/>
        <w:iCs/>
        <w:sz w:val="18"/>
        <w:szCs w:val="18"/>
      </w:rPr>
    </w:pPr>
    <w:r>
      <w:rPr>
        <w:i/>
        <w:iCs/>
        <w:sz w:val="18"/>
        <w:szCs w:val="18"/>
      </w:rPr>
      <w:t>19</w:t>
    </w:r>
    <w:r w:rsidRPr="009171B0">
      <w:rPr>
        <w:i/>
        <w:iCs/>
        <w:sz w:val="18"/>
        <w:szCs w:val="18"/>
      </w:rPr>
      <w:t>-</w:t>
    </w:r>
    <w:r>
      <w:rPr>
        <w:i/>
        <w:iCs/>
        <w:sz w:val="18"/>
        <w:szCs w:val="18"/>
      </w:rPr>
      <w:t>20</w:t>
    </w:r>
    <w:r w:rsidRPr="009171B0">
      <w:rPr>
        <w:i/>
        <w:iCs/>
        <w:sz w:val="18"/>
        <w:szCs w:val="18"/>
      </w:rPr>
      <w:t>.0</w:t>
    </w:r>
    <w:r>
      <w:rPr>
        <w:i/>
        <w:iCs/>
        <w:sz w:val="18"/>
        <w:szCs w:val="18"/>
      </w:rPr>
      <w:t>9</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Ладога. 3</w:t>
    </w:r>
    <w:r>
      <w:rPr>
        <w:i/>
        <w:iCs/>
        <w:sz w:val="18"/>
        <w:szCs w:val="18"/>
      </w:rPr>
      <w:t>9</w:t>
    </w:r>
    <w:r w:rsidRPr="009171B0">
      <w:rPr>
        <w:i/>
        <w:iCs/>
        <w:sz w:val="18"/>
        <w:szCs w:val="18"/>
      </w:rPr>
      <w:t xml:space="preserve"> ВЦ Синтез ИВО</w:t>
    </w:r>
    <w:r>
      <w:rPr>
        <w:i/>
        <w:iCs/>
        <w:sz w:val="18"/>
        <w:szCs w:val="18"/>
      </w:rPr>
      <w:t>.</w:t>
    </w:r>
    <w:r w:rsidRPr="009171B0">
      <w:rPr>
        <w:i/>
        <w:iCs/>
        <w:sz w:val="18"/>
        <w:szCs w:val="18"/>
      </w:rPr>
      <w:t xml:space="preserve"> Ольга Сердюк</w:t>
    </w:r>
  </w:p>
  <w:p w:rsidR="00606C4B" w:rsidRPr="00997460" w:rsidRDefault="00606C4B"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7"/>
  </w:num>
  <w:num w:numId="5">
    <w:abstractNumId w:val="18"/>
  </w:num>
  <w:num w:numId="6">
    <w:abstractNumId w:val="16"/>
  </w:num>
  <w:num w:numId="7">
    <w:abstractNumId w:val="11"/>
  </w:num>
  <w:num w:numId="8">
    <w:abstractNumId w:val="26"/>
  </w:num>
  <w:num w:numId="9">
    <w:abstractNumId w:val="39"/>
  </w:num>
  <w:num w:numId="10">
    <w:abstractNumId w:val="37"/>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0"/>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AB2"/>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52C"/>
    <w:rsid w:val="00034A9C"/>
    <w:rsid w:val="000351F4"/>
    <w:rsid w:val="0003615F"/>
    <w:rsid w:val="00036767"/>
    <w:rsid w:val="0003759E"/>
    <w:rsid w:val="00037E2A"/>
    <w:rsid w:val="00040A73"/>
    <w:rsid w:val="000410C3"/>
    <w:rsid w:val="00041F8B"/>
    <w:rsid w:val="000432A3"/>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091A"/>
    <w:rsid w:val="00061F2B"/>
    <w:rsid w:val="0006245A"/>
    <w:rsid w:val="000624B4"/>
    <w:rsid w:val="00062704"/>
    <w:rsid w:val="000633ED"/>
    <w:rsid w:val="00063E0A"/>
    <w:rsid w:val="00063FCE"/>
    <w:rsid w:val="00064163"/>
    <w:rsid w:val="00064218"/>
    <w:rsid w:val="00064610"/>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30B"/>
    <w:rsid w:val="00077AB4"/>
    <w:rsid w:val="00080DF9"/>
    <w:rsid w:val="000820F5"/>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872"/>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69B8"/>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D6FAC"/>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4FA0"/>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17F5C"/>
    <w:rsid w:val="001204F3"/>
    <w:rsid w:val="0012054D"/>
    <w:rsid w:val="001205B2"/>
    <w:rsid w:val="00121084"/>
    <w:rsid w:val="001220D5"/>
    <w:rsid w:val="00122397"/>
    <w:rsid w:val="00124D28"/>
    <w:rsid w:val="001251B7"/>
    <w:rsid w:val="00125C19"/>
    <w:rsid w:val="00125EC5"/>
    <w:rsid w:val="00126274"/>
    <w:rsid w:val="00126700"/>
    <w:rsid w:val="00126E6C"/>
    <w:rsid w:val="00127684"/>
    <w:rsid w:val="00127838"/>
    <w:rsid w:val="001300BA"/>
    <w:rsid w:val="00130149"/>
    <w:rsid w:val="001306CC"/>
    <w:rsid w:val="0013097E"/>
    <w:rsid w:val="001309A5"/>
    <w:rsid w:val="00131C85"/>
    <w:rsid w:val="00132707"/>
    <w:rsid w:val="00132844"/>
    <w:rsid w:val="00133B6B"/>
    <w:rsid w:val="00134256"/>
    <w:rsid w:val="00135BE1"/>
    <w:rsid w:val="00136696"/>
    <w:rsid w:val="00137A99"/>
    <w:rsid w:val="00140301"/>
    <w:rsid w:val="00140FA9"/>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05F4"/>
    <w:rsid w:val="001514D9"/>
    <w:rsid w:val="0015192E"/>
    <w:rsid w:val="0015304C"/>
    <w:rsid w:val="00154262"/>
    <w:rsid w:val="0015473E"/>
    <w:rsid w:val="00155EA7"/>
    <w:rsid w:val="00157974"/>
    <w:rsid w:val="00160C3B"/>
    <w:rsid w:val="00161EF3"/>
    <w:rsid w:val="00161FE2"/>
    <w:rsid w:val="0016228D"/>
    <w:rsid w:val="00163DDF"/>
    <w:rsid w:val="00163E0E"/>
    <w:rsid w:val="001643D9"/>
    <w:rsid w:val="00165890"/>
    <w:rsid w:val="00165B08"/>
    <w:rsid w:val="00165DCE"/>
    <w:rsid w:val="00166222"/>
    <w:rsid w:val="00167083"/>
    <w:rsid w:val="001679EE"/>
    <w:rsid w:val="00167F19"/>
    <w:rsid w:val="0017022B"/>
    <w:rsid w:val="00170281"/>
    <w:rsid w:val="00170DAC"/>
    <w:rsid w:val="001717CE"/>
    <w:rsid w:val="0017189A"/>
    <w:rsid w:val="00171A8C"/>
    <w:rsid w:val="00172911"/>
    <w:rsid w:val="00175A38"/>
    <w:rsid w:val="00175EA2"/>
    <w:rsid w:val="0017622A"/>
    <w:rsid w:val="00176B9D"/>
    <w:rsid w:val="0017776E"/>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58F"/>
    <w:rsid w:val="001A18C4"/>
    <w:rsid w:val="001A19CE"/>
    <w:rsid w:val="001A22A1"/>
    <w:rsid w:val="001A3DA3"/>
    <w:rsid w:val="001A455C"/>
    <w:rsid w:val="001A48AF"/>
    <w:rsid w:val="001A4BF2"/>
    <w:rsid w:val="001A5234"/>
    <w:rsid w:val="001A5349"/>
    <w:rsid w:val="001A5E2E"/>
    <w:rsid w:val="001A5F4B"/>
    <w:rsid w:val="001A6537"/>
    <w:rsid w:val="001A6DB3"/>
    <w:rsid w:val="001A6F8C"/>
    <w:rsid w:val="001A710A"/>
    <w:rsid w:val="001A78BE"/>
    <w:rsid w:val="001A7F9C"/>
    <w:rsid w:val="001B125B"/>
    <w:rsid w:val="001B4283"/>
    <w:rsid w:val="001B5157"/>
    <w:rsid w:val="001B6BC3"/>
    <w:rsid w:val="001B756A"/>
    <w:rsid w:val="001C031C"/>
    <w:rsid w:val="001C101D"/>
    <w:rsid w:val="001C1156"/>
    <w:rsid w:val="001C1EF6"/>
    <w:rsid w:val="001C208F"/>
    <w:rsid w:val="001C3F36"/>
    <w:rsid w:val="001C499A"/>
    <w:rsid w:val="001C4CF9"/>
    <w:rsid w:val="001C6319"/>
    <w:rsid w:val="001C6BD7"/>
    <w:rsid w:val="001C70AE"/>
    <w:rsid w:val="001C70C0"/>
    <w:rsid w:val="001C773C"/>
    <w:rsid w:val="001D0024"/>
    <w:rsid w:val="001D167F"/>
    <w:rsid w:val="001D2886"/>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1F23"/>
    <w:rsid w:val="00202AC5"/>
    <w:rsid w:val="00202E87"/>
    <w:rsid w:val="00203B69"/>
    <w:rsid w:val="00204107"/>
    <w:rsid w:val="00204AC8"/>
    <w:rsid w:val="00206415"/>
    <w:rsid w:val="0020664A"/>
    <w:rsid w:val="002066B1"/>
    <w:rsid w:val="0020704E"/>
    <w:rsid w:val="0020788B"/>
    <w:rsid w:val="002078B2"/>
    <w:rsid w:val="00210CA4"/>
    <w:rsid w:val="002111A4"/>
    <w:rsid w:val="00212132"/>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270E4"/>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5DDB"/>
    <w:rsid w:val="00236224"/>
    <w:rsid w:val="00236CC8"/>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57823"/>
    <w:rsid w:val="00260D0B"/>
    <w:rsid w:val="00262652"/>
    <w:rsid w:val="00262935"/>
    <w:rsid w:val="00263B25"/>
    <w:rsid w:val="0026471A"/>
    <w:rsid w:val="002647F8"/>
    <w:rsid w:val="00264A5D"/>
    <w:rsid w:val="002658BF"/>
    <w:rsid w:val="0026706F"/>
    <w:rsid w:val="00267978"/>
    <w:rsid w:val="00267E12"/>
    <w:rsid w:val="00270365"/>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602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CB1"/>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3A4F"/>
    <w:rsid w:val="002C4A3E"/>
    <w:rsid w:val="002C4B43"/>
    <w:rsid w:val="002C4C2E"/>
    <w:rsid w:val="002C4DC5"/>
    <w:rsid w:val="002C5D6F"/>
    <w:rsid w:val="002C6105"/>
    <w:rsid w:val="002C7662"/>
    <w:rsid w:val="002C7AB9"/>
    <w:rsid w:val="002C7ECB"/>
    <w:rsid w:val="002D031B"/>
    <w:rsid w:val="002D16C6"/>
    <w:rsid w:val="002D1962"/>
    <w:rsid w:val="002D1A4D"/>
    <w:rsid w:val="002D1ABE"/>
    <w:rsid w:val="002D397D"/>
    <w:rsid w:val="002D48A9"/>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4A9B"/>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2BF0"/>
    <w:rsid w:val="00335133"/>
    <w:rsid w:val="00337E77"/>
    <w:rsid w:val="00340010"/>
    <w:rsid w:val="00340647"/>
    <w:rsid w:val="003409F5"/>
    <w:rsid w:val="00340EFC"/>
    <w:rsid w:val="00341A18"/>
    <w:rsid w:val="00341A52"/>
    <w:rsid w:val="00341DB4"/>
    <w:rsid w:val="00341F3C"/>
    <w:rsid w:val="0034226B"/>
    <w:rsid w:val="00342489"/>
    <w:rsid w:val="00342C5F"/>
    <w:rsid w:val="003430A1"/>
    <w:rsid w:val="0034330F"/>
    <w:rsid w:val="003452FD"/>
    <w:rsid w:val="003454F3"/>
    <w:rsid w:val="00345AD3"/>
    <w:rsid w:val="0034681F"/>
    <w:rsid w:val="00347CD6"/>
    <w:rsid w:val="00350507"/>
    <w:rsid w:val="003505BF"/>
    <w:rsid w:val="00350A53"/>
    <w:rsid w:val="00350D6C"/>
    <w:rsid w:val="00350EC5"/>
    <w:rsid w:val="003516F7"/>
    <w:rsid w:val="00351BC9"/>
    <w:rsid w:val="00351F06"/>
    <w:rsid w:val="003526F0"/>
    <w:rsid w:val="00352AC4"/>
    <w:rsid w:val="00352B9D"/>
    <w:rsid w:val="00352C18"/>
    <w:rsid w:val="00352D0E"/>
    <w:rsid w:val="003531D6"/>
    <w:rsid w:val="003542F3"/>
    <w:rsid w:val="00354B08"/>
    <w:rsid w:val="0035508C"/>
    <w:rsid w:val="003559CC"/>
    <w:rsid w:val="003562DB"/>
    <w:rsid w:val="003565CE"/>
    <w:rsid w:val="00357475"/>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4A4"/>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1E4C"/>
    <w:rsid w:val="003935BB"/>
    <w:rsid w:val="0039409D"/>
    <w:rsid w:val="003943FE"/>
    <w:rsid w:val="00394589"/>
    <w:rsid w:val="003946E6"/>
    <w:rsid w:val="00394A21"/>
    <w:rsid w:val="003966F1"/>
    <w:rsid w:val="00397A47"/>
    <w:rsid w:val="00397E5A"/>
    <w:rsid w:val="003A0206"/>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1452"/>
    <w:rsid w:val="003D2BF9"/>
    <w:rsid w:val="003D3DC0"/>
    <w:rsid w:val="003D3FBF"/>
    <w:rsid w:val="003D4560"/>
    <w:rsid w:val="003D46CB"/>
    <w:rsid w:val="003D4B4F"/>
    <w:rsid w:val="003D52AF"/>
    <w:rsid w:val="003D5EDC"/>
    <w:rsid w:val="003D661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078B"/>
    <w:rsid w:val="004511F8"/>
    <w:rsid w:val="00451471"/>
    <w:rsid w:val="004523D7"/>
    <w:rsid w:val="00453FDB"/>
    <w:rsid w:val="004544C7"/>
    <w:rsid w:val="00455F07"/>
    <w:rsid w:val="004568E1"/>
    <w:rsid w:val="00457211"/>
    <w:rsid w:val="00457B09"/>
    <w:rsid w:val="0046044F"/>
    <w:rsid w:val="004619D6"/>
    <w:rsid w:val="00461F19"/>
    <w:rsid w:val="004623EC"/>
    <w:rsid w:val="0046444D"/>
    <w:rsid w:val="004648D3"/>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497"/>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301"/>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6896"/>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AA1"/>
    <w:rsid w:val="00510B10"/>
    <w:rsid w:val="00510C27"/>
    <w:rsid w:val="00511FD6"/>
    <w:rsid w:val="0051245A"/>
    <w:rsid w:val="0051260D"/>
    <w:rsid w:val="00512687"/>
    <w:rsid w:val="005131F8"/>
    <w:rsid w:val="005132EA"/>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6F08"/>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07B9"/>
    <w:rsid w:val="00562362"/>
    <w:rsid w:val="005629FF"/>
    <w:rsid w:val="005642B9"/>
    <w:rsid w:val="00564AA8"/>
    <w:rsid w:val="005652FC"/>
    <w:rsid w:val="005659BF"/>
    <w:rsid w:val="005659D2"/>
    <w:rsid w:val="005662B1"/>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0941"/>
    <w:rsid w:val="005A1062"/>
    <w:rsid w:val="005A20A1"/>
    <w:rsid w:val="005A2613"/>
    <w:rsid w:val="005A357F"/>
    <w:rsid w:val="005A360D"/>
    <w:rsid w:val="005A3A70"/>
    <w:rsid w:val="005A3D4E"/>
    <w:rsid w:val="005A45C6"/>
    <w:rsid w:val="005A5816"/>
    <w:rsid w:val="005A5F07"/>
    <w:rsid w:val="005A67BB"/>
    <w:rsid w:val="005A6B22"/>
    <w:rsid w:val="005A76A7"/>
    <w:rsid w:val="005A7A6F"/>
    <w:rsid w:val="005A7F4B"/>
    <w:rsid w:val="005B0304"/>
    <w:rsid w:val="005B05AA"/>
    <w:rsid w:val="005B0F35"/>
    <w:rsid w:val="005B0FC7"/>
    <w:rsid w:val="005B1B59"/>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2595"/>
    <w:rsid w:val="005C4E42"/>
    <w:rsid w:val="005C55D2"/>
    <w:rsid w:val="005C67B8"/>
    <w:rsid w:val="005C6BF6"/>
    <w:rsid w:val="005C7AEA"/>
    <w:rsid w:val="005D3009"/>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C6E"/>
    <w:rsid w:val="005F0E8A"/>
    <w:rsid w:val="005F2F44"/>
    <w:rsid w:val="005F3455"/>
    <w:rsid w:val="005F385E"/>
    <w:rsid w:val="005F3ABC"/>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C4B"/>
    <w:rsid w:val="00606FA9"/>
    <w:rsid w:val="0060729C"/>
    <w:rsid w:val="0060757C"/>
    <w:rsid w:val="00610DCF"/>
    <w:rsid w:val="00611595"/>
    <w:rsid w:val="00611F8F"/>
    <w:rsid w:val="006121BB"/>
    <w:rsid w:val="00612E48"/>
    <w:rsid w:val="006133B2"/>
    <w:rsid w:val="0061470D"/>
    <w:rsid w:val="00614842"/>
    <w:rsid w:val="00614A85"/>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867"/>
    <w:rsid w:val="00632D80"/>
    <w:rsid w:val="006335A3"/>
    <w:rsid w:val="006338F4"/>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47B58"/>
    <w:rsid w:val="00650C07"/>
    <w:rsid w:val="00650CB5"/>
    <w:rsid w:val="0065165C"/>
    <w:rsid w:val="00651A16"/>
    <w:rsid w:val="00651EB1"/>
    <w:rsid w:val="00652267"/>
    <w:rsid w:val="00652E2C"/>
    <w:rsid w:val="00652F07"/>
    <w:rsid w:val="00653061"/>
    <w:rsid w:val="006537A6"/>
    <w:rsid w:val="006558D1"/>
    <w:rsid w:val="006565A5"/>
    <w:rsid w:val="006571ED"/>
    <w:rsid w:val="00660130"/>
    <w:rsid w:val="00660514"/>
    <w:rsid w:val="00661087"/>
    <w:rsid w:val="0066165D"/>
    <w:rsid w:val="00662556"/>
    <w:rsid w:val="006633FD"/>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095F"/>
    <w:rsid w:val="00681193"/>
    <w:rsid w:val="00682B43"/>
    <w:rsid w:val="00682D4E"/>
    <w:rsid w:val="00682D77"/>
    <w:rsid w:val="006833CE"/>
    <w:rsid w:val="006841B2"/>
    <w:rsid w:val="00684231"/>
    <w:rsid w:val="006845CC"/>
    <w:rsid w:val="0068482F"/>
    <w:rsid w:val="00684990"/>
    <w:rsid w:val="00685054"/>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97953"/>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4A53"/>
    <w:rsid w:val="006B503C"/>
    <w:rsid w:val="006B51DF"/>
    <w:rsid w:val="006B5C33"/>
    <w:rsid w:val="006B7EF5"/>
    <w:rsid w:val="006C0131"/>
    <w:rsid w:val="006C0D84"/>
    <w:rsid w:val="006C2CDD"/>
    <w:rsid w:val="006C300B"/>
    <w:rsid w:val="006C342B"/>
    <w:rsid w:val="006C38AF"/>
    <w:rsid w:val="006C3ABB"/>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059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56B5"/>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521"/>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58BD"/>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3EEA"/>
    <w:rsid w:val="007849E0"/>
    <w:rsid w:val="0078542E"/>
    <w:rsid w:val="0078566D"/>
    <w:rsid w:val="007859FF"/>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B3B"/>
    <w:rsid w:val="007C37DD"/>
    <w:rsid w:val="007C3DD8"/>
    <w:rsid w:val="007C3FD0"/>
    <w:rsid w:val="007C4911"/>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870"/>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140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2AAA"/>
    <w:rsid w:val="00803764"/>
    <w:rsid w:val="00804578"/>
    <w:rsid w:val="00805B25"/>
    <w:rsid w:val="008061C5"/>
    <w:rsid w:val="008063FB"/>
    <w:rsid w:val="008069A4"/>
    <w:rsid w:val="008069E7"/>
    <w:rsid w:val="00806A3E"/>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45BD9"/>
    <w:rsid w:val="00850CC0"/>
    <w:rsid w:val="00851184"/>
    <w:rsid w:val="008512F4"/>
    <w:rsid w:val="00851912"/>
    <w:rsid w:val="00851921"/>
    <w:rsid w:val="0085229D"/>
    <w:rsid w:val="008540C5"/>
    <w:rsid w:val="0085444D"/>
    <w:rsid w:val="00856186"/>
    <w:rsid w:val="0085626C"/>
    <w:rsid w:val="0085693C"/>
    <w:rsid w:val="00856F2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44A"/>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588"/>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3E08"/>
    <w:rsid w:val="008C4355"/>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46B4"/>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4AB1"/>
    <w:rsid w:val="009057D1"/>
    <w:rsid w:val="00905F56"/>
    <w:rsid w:val="00907AC7"/>
    <w:rsid w:val="00911214"/>
    <w:rsid w:val="00911FDB"/>
    <w:rsid w:val="00912124"/>
    <w:rsid w:val="00912D70"/>
    <w:rsid w:val="00913067"/>
    <w:rsid w:val="00913CF4"/>
    <w:rsid w:val="00915358"/>
    <w:rsid w:val="00915480"/>
    <w:rsid w:val="00915AB2"/>
    <w:rsid w:val="00916EDA"/>
    <w:rsid w:val="00917184"/>
    <w:rsid w:val="009171B0"/>
    <w:rsid w:val="00917AF8"/>
    <w:rsid w:val="00917BA1"/>
    <w:rsid w:val="00920B53"/>
    <w:rsid w:val="009218E5"/>
    <w:rsid w:val="00923C9B"/>
    <w:rsid w:val="00924C79"/>
    <w:rsid w:val="00925CBE"/>
    <w:rsid w:val="00927668"/>
    <w:rsid w:val="0092794C"/>
    <w:rsid w:val="00930273"/>
    <w:rsid w:val="009304B6"/>
    <w:rsid w:val="00930753"/>
    <w:rsid w:val="0093158B"/>
    <w:rsid w:val="00931FA9"/>
    <w:rsid w:val="00932B5D"/>
    <w:rsid w:val="009333B2"/>
    <w:rsid w:val="00933C78"/>
    <w:rsid w:val="00934D38"/>
    <w:rsid w:val="00934F1A"/>
    <w:rsid w:val="009362CC"/>
    <w:rsid w:val="0093668D"/>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09"/>
    <w:rsid w:val="009826AD"/>
    <w:rsid w:val="0098281E"/>
    <w:rsid w:val="00983AED"/>
    <w:rsid w:val="00983CB4"/>
    <w:rsid w:val="00983D3D"/>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924"/>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0AE0"/>
    <w:rsid w:val="009E1D96"/>
    <w:rsid w:val="009E1E44"/>
    <w:rsid w:val="009E414B"/>
    <w:rsid w:val="009E64A7"/>
    <w:rsid w:val="009E7024"/>
    <w:rsid w:val="009E7208"/>
    <w:rsid w:val="009E76E1"/>
    <w:rsid w:val="009E7B94"/>
    <w:rsid w:val="009E7BD4"/>
    <w:rsid w:val="009F0505"/>
    <w:rsid w:val="009F090B"/>
    <w:rsid w:val="009F0955"/>
    <w:rsid w:val="009F0CCF"/>
    <w:rsid w:val="009F16A7"/>
    <w:rsid w:val="009F27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07D0"/>
    <w:rsid w:val="00A20F33"/>
    <w:rsid w:val="00A212AE"/>
    <w:rsid w:val="00A23875"/>
    <w:rsid w:val="00A24669"/>
    <w:rsid w:val="00A248BB"/>
    <w:rsid w:val="00A2669F"/>
    <w:rsid w:val="00A268A6"/>
    <w:rsid w:val="00A26B23"/>
    <w:rsid w:val="00A26DE0"/>
    <w:rsid w:val="00A2740E"/>
    <w:rsid w:val="00A27654"/>
    <w:rsid w:val="00A27B4E"/>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67D8C"/>
    <w:rsid w:val="00A711B2"/>
    <w:rsid w:val="00A712A6"/>
    <w:rsid w:val="00A72404"/>
    <w:rsid w:val="00A725D6"/>
    <w:rsid w:val="00A72AEF"/>
    <w:rsid w:val="00A72C3B"/>
    <w:rsid w:val="00A735B3"/>
    <w:rsid w:val="00A74985"/>
    <w:rsid w:val="00A74BE6"/>
    <w:rsid w:val="00A74BEF"/>
    <w:rsid w:val="00A7547B"/>
    <w:rsid w:val="00A75D3C"/>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787"/>
    <w:rsid w:val="00A93F5B"/>
    <w:rsid w:val="00A94063"/>
    <w:rsid w:val="00A945C6"/>
    <w:rsid w:val="00A9494E"/>
    <w:rsid w:val="00A9497F"/>
    <w:rsid w:val="00A9538A"/>
    <w:rsid w:val="00A9558A"/>
    <w:rsid w:val="00A95DCC"/>
    <w:rsid w:val="00A96BB8"/>
    <w:rsid w:val="00A96FBE"/>
    <w:rsid w:val="00A97B74"/>
    <w:rsid w:val="00AA0019"/>
    <w:rsid w:val="00AA0027"/>
    <w:rsid w:val="00AA1C6E"/>
    <w:rsid w:val="00AA2822"/>
    <w:rsid w:val="00AA284B"/>
    <w:rsid w:val="00AA30AD"/>
    <w:rsid w:val="00AA3246"/>
    <w:rsid w:val="00AA3282"/>
    <w:rsid w:val="00AA42C3"/>
    <w:rsid w:val="00AA42FA"/>
    <w:rsid w:val="00AA5393"/>
    <w:rsid w:val="00AA5816"/>
    <w:rsid w:val="00AA5ABB"/>
    <w:rsid w:val="00AA7C58"/>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1650"/>
    <w:rsid w:val="00AC2142"/>
    <w:rsid w:val="00AC2A23"/>
    <w:rsid w:val="00AC3668"/>
    <w:rsid w:val="00AC40E1"/>
    <w:rsid w:val="00AC4CFE"/>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393E"/>
    <w:rsid w:val="00AD3F8D"/>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0C4"/>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5E1"/>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320"/>
    <w:rsid w:val="00B32907"/>
    <w:rsid w:val="00B32E3F"/>
    <w:rsid w:val="00B3367E"/>
    <w:rsid w:val="00B33A3E"/>
    <w:rsid w:val="00B33E19"/>
    <w:rsid w:val="00B34277"/>
    <w:rsid w:val="00B34625"/>
    <w:rsid w:val="00B347A5"/>
    <w:rsid w:val="00B34B96"/>
    <w:rsid w:val="00B35ABA"/>
    <w:rsid w:val="00B35DB8"/>
    <w:rsid w:val="00B35DF5"/>
    <w:rsid w:val="00B36BEE"/>
    <w:rsid w:val="00B40A21"/>
    <w:rsid w:val="00B413FB"/>
    <w:rsid w:val="00B41B69"/>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6C93"/>
    <w:rsid w:val="00B87C8A"/>
    <w:rsid w:val="00B90F6C"/>
    <w:rsid w:val="00B915E2"/>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1ED6"/>
    <w:rsid w:val="00BB21F0"/>
    <w:rsid w:val="00BB29D8"/>
    <w:rsid w:val="00BB2C02"/>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C782D"/>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59"/>
    <w:rsid w:val="00BF17A7"/>
    <w:rsid w:val="00BF1C8B"/>
    <w:rsid w:val="00BF1E33"/>
    <w:rsid w:val="00BF1F83"/>
    <w:rsid w:val="00BF1FB0"/>
    <w:rsid w:val="00BF2135"/>
    <w:rsid w:val="00BF328B"/>
    <w:rsid w:val="00BF34B1"/>
    <w:rsid w:val="00BF35B7"/>
    <w:rsid w:val="00BF4788"/>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D0C"/>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64D2"/>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6FE5"/>
    <w:rsid w:val="00CB7486"/>
    <w:rsid w:val="00CB7DBD"/>
    <w:rsid w:val="00CC0CB6"/>
    <w:rsid w:val="00CC129E"/>
    <w:rsid w:val="00CC16F6"/>
    <w:rsid w:val="00CC22EF"/>
    <w:rsid w:val="00CC40E1"/>
    <w:rsid w:val="00CC45EF"/>
    <w:rsid w:val="00CC497F"/>
    <w:rsid w:val="00CC5013"/>
    <w:rsid w:val="00CC5887"/>
    <w:rsid w:val="00CC5B31"/>
    <w:rsid w:val="00CC5CCA"/>
    <w:rsid w:val="00CC692D"/>
    <w:rsid w:val="00CC6E69"/>
    <w:rsid w:val="00CC6EF1"/>
    <w:rsid w:val="00CC7E0B"/>
    <w:rsid w:val="00CC7E23"/>
    <w:rsid w:val="00CD0D93"/>
    <w:rsid w:val="00CD0F64"/>
    <w:rsid w:val="00CD1282"/>
    <w:rsid w:val="00CD1E66"/>
    <w:rsid w:val="00CD1EBA"/>
    <w:rsid w:val="00CD237D"/>
    <w:rsid w:val="00CD257B"/>
    <w:rsid w:val="00CD35E7"/>
    <w:rsid w:val="00CD4426"/>
    <w:rsid w:val="00CD58D9"/>
    <w:rsid w:val="00CD58FB"/>
    <w:rsid w:val="00CD5BA8"/>
    <w:rsid w:val="00CD6CE2"/>
    <w:rsid w:val="00CD73A8"/>
    <w:rsid w:val="00CD7848"/>
    <w:rsid w:val="00CE0AEA"/>
    <w:rsid w:val="00CE17A2"/>
    <w:rsid w:val="00CE20FC"/>
    <w:rsid w:val="00CE2234"/>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073"/>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143"/>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6D1"/>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2FAF"/>
    <w:rsid w:val="00D53C81"/>
    <w:rsid w:val="00D543A4"/>
    <w:rsid w:val="00D54F63"/>
    <w:rsid w:val="00D5511C"/>
    <w:rsid w:val="00D55EAC"/>
    <w:rsid w:val="00D55FC3"/>
    <w:rsid w:val="00D55FE0"/>
    <w:rsid w:val="00D56168"/>
    <w:rsid w:val="00D56428"/>
    <w:rsid w:val="00D57671"/>
    <w:rsid w:val="00D579AA"/>
    <w:rsid w:val="00D57F37"/>
    <w:rsid w:val="00D60723"/>
    <w:rsid w:val="00D60C2D"/>
    <w:rsid w:val="00D61487"/>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1A2"/>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5F25"/>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2D9D"/>
    <w:rsid w:val="00E43954"/>
    <w:rsid w:val="00E441DA"/>
    <w:rsid w:val="00E44314"/>
    <w:rsid w:val="00E445F0"/>
    <w:rsid w:val="00E44817"/>
    <w:rsid w:val="00E468EA"/>
    <w:rsid w:val="00E50924"/>
    <w:rsid w:val="00E50A8F"/>
    <w:rsid w:val="00E50AF2"/>
    <w:rsid w:val="00E50BFF"/>
    <w:rsid w:val="00E50F25"/>
    <w:rsid w:val="00E5162B"/>
    <w:rsid w:val="00E531B9"/>
    <w:rsid w:val="00E539B9"/>
    <w:rsid w:val="00E539D6"/>
    <w:rsid w:val="00E541A3"/>
    <w:rsid w:val="00E54303"/>
    <w:rsid w:val="00E55008"/>
    <w:rsid w:val="00E5640C"/>
    <w:rsid w:val="00E568D2"/>
    <w:rsid w:val="00E5696F"/>
    <w:rsid w:val="00E57731"/>
    <w:rsid w:val="00E5784C"/>
    <w:rsid w:val="00E57A42"/>
    <w:rsid w:val="00E608E2"/>
    <w:rsid w:val="00E6193D"/>
    <w:rsid w:val="00E633E7"/>
    <w:rsid w:val="00E634D1"/>
    <w:rsid w:val="00E639E1"/>
    <w:rsid w:val="00E655EC"/>
    <w:rsid w:val="00E65A6A"/>
    <w:rsid w:val="00E66524"/>
    <w:rsid w:val="00E6681D"/>
    <w:rsid w:val="00E669F7"/>
    <w:rsid w:val="00E67970"/>
    <w:rsid w:val="00E67BFB"/>
    <w:rsid w:val="00E7067D"/>
    <w:rsid w:val="00E715F6"/>
    <w:rsid w:val="00E7183B"/>
    <w:rsid w:val="00E72AFA"/>
    <w:rsid w:val="00E72D8E"/>
    <w:rsid w:val="00E72EAD"/>
    <w:rsid w:val="00E73511"/>
    <w:rsid w:val="00E73C49"/>
    <w:rsid w:val="00E75CBD"/>
    <w:rsid w:val="00E76E1F"/>
    <w:rsid w:val="00E77BD5"/>
    <w:rsid w:val="00E77C61"/>
    <w:rsid w:val="00E77FCE"/>
    <w:rsid w:val="00E80A6A"/>
    <w:rsid w:val="00E80EF4"/>
    <w:rsid w:val="00E81AA0"/>
    <w:rsid w:val="00E820F0"/>
    <w:rsid w:val="00E8243B"/>
    <w:rsid w:val="00E82DC0"/>
    <w:rsid w:val="00E82ED1"/>
    <w:rsid w:val="00E83850"/>
    <w:rsid w:val="00E83A80"/>
    <w:rsid w:val="00E85170"/>
    <w:rsid w:val="00E8535A"/>
    <w:rsid w:val="00E9019B"/>
    <w:rsid w:val="00E9096C"/>
    <w:rsid w:val="00E90FD5"/>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3A1B"/>
    <w:rsid w:val="00EA4F17"/>
    <w:rsid w:val="00EA5ADF"/>
    <w:rsid w:val="00EA6A2C"/>
    <w:rsid w:val="00EA6F92"/>
    <w:rsid w:val="00EA766E"/>
    <w:rsid w:val="00EA76A4"/>
    <w:rsid w:val="00EB0F35"/>
    <w:rsid w:val="00EB11DA"/>
    <w:rsid w:val="00EB16EF"/>
    <w:rsid w:val="00EB3B57"/>
    <w:rsid w:val="00EB4022"/>
    <w:rsid w:val="00EB4029"/>
    <w:rsid w:val="00EB48F1"/>
    <w:rsid w:val="00EB4F42"/>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67FD"/>
    <w:rsid w:val="00EC6A00"/>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6EA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A4D"/>
    <w:rsid w:val="00F01BC7"/>
    <w:rsid w:val="00F01F7A"/>
    <w:rsid w:val="00F02843"/>
    <w:rsid w:val="00F03154"/>
    <w:rsid w:val="00F04567"/>
    <w:rsid w:val="00F04611"/>
    <w:rsid w:val="00F0462B"/>
    <w:rsid w:val="00F04CD6"/>
    <w:rsid w:val="00F0508D"/>
    <w:rsid w:val="00F05AC1"/>
    <w:rsid w:val="00F06B6F"/>
    <w:rsid w:val="00F06F3D"/>
    <w:rsid w:val="00F07366"/>
    <w:rsid w:val="00F07CDC"/>
    <w:rsid w:val="00F107CE"/>
    <w:rsid w:val="00F10B06"/>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5E4"/>
    <w:rsid w:val="00F26B98"/>
    <w:rsid w:val="00F26DB0"/>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47DFF"/>
    <w:rsid w:val="00F51AEF"/>
    <w:rsid w:val="00F51E87"/>
    <w:rsid w:val="00F51E91"/>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2B0"/>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948"/>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2E99"/>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6F8F"/>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12E2"/>
    <w:rsid w:val="00FE2449"/>
    <w:rsid w:val="00FE2932"/>
    <w:rsid w:val="00FE4B45"/>
    <w:rsid w:val="00FE5481"/>
    <w:rsid w:val="00FE6AA3"/>
    <w:rsid w:val="00FE75B1"/>
    <w:rsid w:val="00FF0AB8"/>
    <w:rsid w:val="00FF1119"/>
    <w:rsid w:val="00FF3C1B"/>
    <w:rsid w:val="00FF3EE9"/>
    <w:rsid w:val="00FF4257"/>
    <w:rsid w:val="00FF4B13"/>
    <w:rsid w:val="00FF68E7"/>
    <w:rsid w:val="00FF7496"/>
    <w:rsid w:val="00FF7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B32320"/>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nhideWhenUsed/>
    <w:qFormat/>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qFormat/>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ListLabel2">
    <w:name w:val="ListLabel 2"/>
    <w:qFormat/>
    <w:rsid w:val="00C964D2"/>
    <w:rPr>
      <w:rFonts w:cs="Courier New"/>
    </w:rPr>
  </w:style>
  <w:style w:type="character" w:customStyle="1" w:styleId="ListLabel3">
    <w:name w:val="ListLabel 3"/>
    <w:qFormat/>
    <w:rsid w:val="00C964D2"/>
    <w:rPr>
      <w:rFonts w:cs="Courier New"/>
    </w:rPr>
  </w:style>
  <w:style w:type="character" w:customStyle="1" w:styleId="ListLabel4">
    <w:name w:val="ListLabel 4"/>
    <w:qFormat/>
    <w:rsid w:val="00C964D2"/>
    <w:rPr>
      <w:rFonts w:cs="Courier New"/>
    </w:rPr>
  </w:style>
  <w:style w:type="character" w:customStyle="1" w:styleId="ListLabel5">
    <w:name w:val="ListLabel 5"/>
    <w:qFormat/>
    <w:rsid w:val="00C964D2"/>
    <w:rPr>
      <w:rFonts w:cs="Courier New"/>
    </w:rPr>
  </w:style>
  <w:style w:type="character" w:customStyle="1" w:styleId="ListLabel6">
    <w:name w:val="ListLabel 6"/>
    <w:qFormat/>
    <w:rsid w:val="00C964D2"/>
    <w:rPr>
      <w:rFonts w:cs="Courier New"/>
    </w:rPr>
  </w:style>
  <w:style w:type="character" w:customStyle="1" w:styleId="ListLabel7">
    <w:name w:val="ListLabel 7"/>
    <w:qFormat/>
    <w:rsid w:val="00C964D2"/>
    <w:rPr>
      <w:rFonts w:cs="Courier New"/>
    </w:rPr>
  </w:style>
  <w:style w:type="paragraph" w:customStyle="1" w:styleId="Heading">
    <w:name w:val="Heading"/>
    <w:basedOn w:val="a0"/>
    <w:next w:val="ac"/>
    <w:qFormat/>
    <w:rsid w:val="00C964D2"/>
    <w:pPr>
      <w:keepNext/>
      <w:spacing w:before="240" w:after="120" w:line="259" w:lineRule="auto"/>
      <w:jc w:val="left"/>
    </w:pPr>
    <w:rPr>
      <w:rFonts w:ascii="Liberation Sans" w:eastAsia="Noto Sans CJK SC Regular" w:hAnsi="Liberation Sans" w:cs="FreeSans"/>
      <w:color w:val="00000A"/>
      <w:sz w:val="28"/>
      <w:szCs w:val="28"/>
    </w:rPr>
  </w:style>
  <w:style w:type="paragraph" w:customStyle="1" w:styleId="Index">
    <w:name w:val="Index"/>
    <w:basedOn w:val="a0"/>
    <w:qFormat/>
    <w:rsid w:val="00C964D2"/>
    <w:pPr>
      <w:suppressLineNumbers/>
      <w:spacing w:after="160" w:line="259" w:lineRule="auto"/>
      <w:jc w:val="left"/>
    </w:pPr>
    <w:rPr>
      <w:rFonts w:asciiTheme="minorHAnsi" w:eastAsiaTheme="minorHAnsi" w:hAnsiTheme="minorHAnsi" w:cs="FreeSans"/>
      <w:color w:val="00000A"/>
      <w:sz w:val="22"/>
      <w:szCs w:val="22"/>
    </w:rPr>
  </w:style>
  <w:style w:type="character" w:customStyle="1" w:styleId="docdata">
    <w:name w:val="docdata"/>
    <w:aliases w:val="docy,v5,1513,bqiaagaaeyqcaaagiaiaaamfbaaabs0eaaaaaaaaaaaaaaaaaaaaaaaaaaaaaaaaaaaaaaaaaaaaaaaaaaaaaaaaaaaaaaaaaaaaaaaaaaaaaaaaaaaaaaaaaaaaaaaaaaaaaaaaaaaaaaaaaaaaaaaaaaaaaaaaaaaaaaaaaaaaaaaaaaaaaaaaaaaaaaaaaaaaaaaaaaaaaaaaaaaaaaaaaaaaaaaaaaaaaaaa"/>
    <w:basedOn w:val="a1"/>
    <w:rsid w:val="00E6681D"/>
  </w:style>
  <w:style w:type="paragraph" w:customStyle="1" w:styleId="7786">
    <w:name w:val="7786"/>
    <w:aliases w:val="bqiaagaaeyqcaaagiaiaaaoghaaaba4c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6809">
    <w:name w:val="6809"/>
    <w:aliases w:val="bqiaagaaeyqcaaagiaiaaappgaaabd0y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8452">
    <w:name w:val="8452"/>
    <w:aliases w:val="bqiaagaaeyqcaaagiaiaaam6hwaabugf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381">
    <w:name w:val="4381"/>
    <w:aliases w:val="bqiaagaaeyqcaaagiaiaaantdwaabwep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570">
    <w:name w:val="4570"/>
    <w:aliases w:val="bqiaagaaeyqcaaagiaiaaamqeaaabr4q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114">
    <w:name w:val="4114"/>
    <w:aliases w:val="bqiaagaaeyqcaaagiaiaaanidgaabvyo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974">
    <w:name w:val="3974"/>
    <w:aliases w:val="bqiaagaaeyqcaaagiaiaaao8dqaabcon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327">
    <w:name w:val="4327"/>
    <w:aliases w:val="bqiaagaaeyqcaaagiaiaaamddwaabssp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131">
    <w:name w:val="3131"/>
    <w:aliases w:val="bqiaagaaeyqcaaagiaiaaanxcgaabx8k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81">
    <w:name w:val="3681"/>
    <w:aliases w:val="bqiaagaaeyqcaaagiaiaaaoxdaaabau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942">
    <w:name w:val="3942"/>
    <w:aliases w:val="bqiaagaaeyqcaaagiaiaaaocdqaabaon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53">
    <w:name w:val="3653"/>
    <w:aliases w:val="bqiaagaaeyqcaaagiaiaaan7daaabyk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984">
    <w:name w:val="2984"/>
    <w:aliases w:val="bqiaagaaeyqcaaagiaiaaapecqaabew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387">
    <w:name w:val="3387"/>
    <w:aliases w:val="bqiaagaaeyqcaaagiaiaaanxcwaabx8l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15">
    <w:name w:val="3615"/>
    <w:aliases w:val="bqiaagaaeyqcaaagiaiaaanvdaaabwm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39">
    <w:name w:val="3639"/>
    <w:aliases w:val="bqiaagaaeyqcaaagiaiaaantdaaabxs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211">
    <w:name w:val="4211"/>
    <w:aliases w:val="bqiaagaaeyqcaaagiaiaaaopdgaabbco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71">
    <w:name w:val="2571"/>
    <w:aliases w:val="bqiaagaaeyqcaaagiaiaaanbcaaabu8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077">
    <w:name w:val="3077"/>
    <w:aliases w:val="bqiaagaaeyqcaaagiaiaaam7cgaabukk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93">
    <w:name w:val="1993"/>
    <w:aliases w:val="bqiaagaaeyqcaaagiaiaaap/bqaabq0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69">
    <w:name w:val="2869"/>
    <w:aliases w:val="bqiaagaaeyqcaaagiaiaaanrcqaabxk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43">
    <w:name w:val="2843"/>
    <w:aliases w:val="bqiaagaaeyqcaaagiaiaaanrcqaabv8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275">
    <w:name w:val="2275"/>
    <w:aliases w:val="bqiaagaaeyqcaaagiaiaaamzbwaabsch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87">
    <w:name w:val="1987"/>
    <w:aliases w:val="bqiaagaaeyqcaaagiaiaaap5bqaabqc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83">
    <w:name w:val="1983"/>
    <w:aliases w:val="bqiaagaaeyqcaaagiaiaaap1bqaabqm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63">
    <w:name w:val="2563"/>
    <w:aliases w:val="bqiaagaaeyqcaaagiaiaaam5caaabuc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21">
    <w:name w:val="2821"/>
    <w:aliases w:val="bqiaagaaeyqcaaagiaiaaam7cqaabuk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493">
    <w:name w:val="2493"/>
    <w:aliases w:val="bqiaagaaeyqcaaagiaiaaapzbwaabqe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29">
    <w:name w:val="2529"/>
    <w:aliases w:val="bqiaagaaeyqcaaagiaiaaamxcaaabsu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69">
    <w:name w:val="2569"/>
    <w:aliases w:val="bqiaagaaeyqcaaagiaiaaam/caaabu0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27">
    <w:name w:val="2527"/>
    <w:aliases w:val="bqiaagaaeyqcaaagiaiaaamvcaaabsm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B32320"/>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nhideWhenUsed/>
    <w:qFormat/>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qFormat/>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ListLabel2">
    <w:name w:val="ListLabel 2"/>
    <w:qFormat/>
    <w:rsid w:val="00C964D2"/>
    <w:rPr>
      <w:rFonts w:cs="Courier New"/>
    </w:rPr>
  </w:style>
  <w:style w:type="character" w:customStyle="1" w:styleId="ListLabel3">
    <w:name w:val="ListLabel 3"/>
    <w:qFormat/>
    <w:rsid w:val="00C964D2"/>
    <w:rPr>
      <w:rFonts w:cs="Courier New"/>
    </w:rPr>
  </w:style>
  <w:style w:type="character" w:customStyle="1" w:styleId="ListLabel4">
    <w:name w:val="ListLabel 4"/>
    <w:qFormat/>
    <w:rsid w:val="00C964D2"/>
    <w:rPr>
      <w:rFonts w:cs="Courier New"/>
    </w:rPr>
  </w:style>
  <w:style w:type="character" w:customStyle="1" w:styleId="ListLabel5">
    <w:name w:val="ListLabel 5"/>
    <w:qFormat/>
    <w:rsid w:val="00C964D2"/>
    <w:rPr>
      <w:rFonts w:cs="Courier New"/>
    </w:rPr>
  </w:style>
  <w:style w:type="character" w:customStyle="1" w:styleId="ListLabel6">
    <w:name w:val="ListLabel 6"/>
    <w:qFormat/>
    <w:rsid w:val="00C964D2"/>
    <w:rPr>
      <w:rFonts w:cs="Courier New"/>
    </w:rPr>
  </w:style>
  <w:style w:type="character" w:customStyle="1" w:styleId="ListLabel7">
    <w:name w:val="ListLabel 7"/>
    <w:qFormat/>
    <w:rsid w:val="00C964D2"/>
    <w:rPr>
      <w:rFonts w:cs="Courier New"/>
    </w:rPr>
  </w:style>
  <w:style w:type="paragraph" w:customStyle="1" w:styleId="Heading">
    <w:name w:val="Heading"/>
    <w:basedOn w:val="a0"/>
    <w:next w:val="ac"/>
    <w:qFormat/>
    <w:rsid w:val="00C964D2"/>
    <w:pPr>
      <w:keepNext/>
      <w:spacing w:before="240" w:after="120" w:line="259" w:lineRule="auto"/>
      <w:jc w:val="left"/>
    </w:pPr>
    <w:rPr>
      <w:rFonts w:ascii="Liberation Sans" w:eastAsia="Noto Sans CJK SC Regular" w:hAnsi="Liberation Sans" w:cs="FreeSans"/>
      <w:color w:val="00000A"/>
      <w:sz w:val="28"/>
      <w:szCs w:val="28"/>
    </w:rPr>
  </w:style>
  <w:style w:type="paragraph" w:customStyle="1" w:styleId="Index">
    <w:name w:val="Index"/>
    <w:basedOn w:val="a0"/>
    <w:qFormat/>
    <w:rsid w:val="00C964D2"/>
    <w:pPr>
      <w:suppressLineNumbers/>
      <w:spacing w:after="160" w:line="259" w:lineRule="auto"/>
      <w:jc w:val="left"/>
    </w:pPr>
    <w:rPr>
      <w:rFonts w:asciiTheme="minorHAnsi" w:eastAsiaTheme="minorHAnsi" w:hAnsiTheme="minorHAnsi" w:cs="FreeSans"/>
      <w:color w:val="00000A"/>
      <w:sz w:val="22"/>
      <w:szCs w:val="22"/>
    </w:rPr>
  </w:style>
  <w:style w:type="character" w:customStyle="1" w:styleId="docdata">
    <w:name w:val="docdata"/>
    <w:aliases w:val="docy,v5,1513,bqiaagaaeyqcaaagiaiaaamfbaaabs0eaaaaaaaaaaaaaaaaaaaaaaaaaaaaaaaaaaaaaaaaaaaaaaaaaaaaaaaaaaaaaaaaaaaaaaaaaaaaaaaaaaaaaaaaaaaaaaaaaaaaaaaaaaaaaaaaaaaaaaaaaaaaaaaaaaaaaaaaaaaaaaaaaaaaaaaaaaaaaaaaaaaaaaaaaaaaaaaaaaaaaaaaaaaaaaaaaaaaaaaa"/>
    <w:basedOn w:val="a1"/>
    <w:rsid w:val="00E6681D"/>
  </w:style>
  <w:style w:type="paragraph" w:customStyle="1" w:styleId="7786">
    <w:name w:val="7786"/>
    <w:aliases w:val="bqiaagaaeyqcaaagiaiaaaoghaaaba4c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6809">
    <w:name w:val="6809"/>
    <w:aliases w:val="bqiaagaaeyqcaaagiaiaaappgaaabd0y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8452">
    <w:name w:val="8452"/>
    <w:aliases w:val="bqiaagaaeyqcaaagiaiaaam6hwaabugf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381">
    <w:name w:val="4381"/>
    <w:aliases w:val="bqiaagaaeyqcaaagiaiaaantdwaabwep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570">
    <w:name w:val="4570"/>
    <w:aliases w:val="bqiaagaaeyqcaaagiaiaaamqeaaabr4q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114">
    <w:name w:val="4114"/>
    <w:aliases w:val="bqiaagaaeyqcaaagiaiaaanidgaabvyo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974">
    <w:name w:val="3974"/>
    <w:aliases w:val="bqiaagaaeyqcaaagiaiaaao8dqaabcon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327">
    <w:name w:val="4327"/>
    <w:aliases w:val="bqiaagaaeyqcaaagiaiaaamddwaabssp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131">
    <w:name w:val="3131"/>
    <w:aliases w:val="bqiaagaaeyqcaaagiaiaaanxcgaabx8k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81">
    <w:name w:val="3681"/>
    <w:aliases w:val="bqiaagaaeyqcaaagiaiaaaoxdaaabau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942">
    <w:name w:val="3942"/>
    <w:aliases w:val="bqiaagaaeyqcaaagiaiaaaocdqaabaon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53">
    <w:name w:val="3653"/>
    <w:aliases w:val="bqiaagaaeyqcaaagiaiaaan7daaabyk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984">
    <w:name w:val="2984"/>
    <w:aliases w:val="bqiaagaaeyqcaaagiaiaaapecqaabew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387">
    <w:name w:val="3387"/>
    <w:aliases w:val="bqiaagaaeyqcaaagiaiaaanxcwaabx8l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15">
    <w:name w:val="3615"/>
    <w:aliases w:val="bqiaagaaeyqcaaagiaiaaanvdaaabwm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39">
    <w:name w:val="3639"/>
    <w:aliases w:val="bqiaagaaeyqcaaagiaiaaantdaaabxs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211">
    <w:name w:val="4211"/>
    <w:aliases w:val="bqiaagaaeyqcaaagiaiaaaopdgaabbco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71">
    <w:name w:val="2571"/>
    <w:aliases w:val="bqiaagaaeyqcaaagiaiaaanbcaaabu8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077">
    <w:name w:val="3077"/>
    <w:aliases w:val="bqiaagaaeyqcaaagiaiaaam7cgaabukk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93">
    <w:name w:val="1993"/>
    <w:aliases w:val="bqiaagaaeyqcaaagiaiaaap/bqaabq0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69">
    <w:name w:val="2869"/>
    <w:aliases w:val="bqiaagaaeyqcaaagiaiaaanrcqaabxk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43">
    <w:name w:val="2843"/>
    <w:aliases w:val="bqiaagaaeyqcaaagiaiaaanrcqaabv8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275">
    <w:name w:val="2275"/>
    <w:aliases w:val="bqiaagaaeyqcaaagiaiaaamzbwaabsch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87">
    <w:name w:val="1987"/>
    <w:aliases w:val="bqiaagaaeyqcaaagiaiaaap5bqaabqc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83">
    <w:name w:val="1983"/>
    <w:aliases w:val="bqiaagaaeyqcaaagiaiaaap1bqaabqm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63">
    <w:name w:val="2563"/>
    <w:aliases w:val="bqiaagaaeyqcaaagiaiaaam5caaabuc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21">
    <w:name w:val="2821"/>
    <w:aliases w:val="bqiaagaaeyqcaaagiaiaaam7cqaabuk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493">
    <w:name w:val="2493"/>
    <w:aliases w:val="bqiaagaaeyqcaaagiaiaaapzbwaabqe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29">
    <w:name w:val="2529"/>
    <w:aliases w:val="bqiaagaaeyqcaaagiaiaaamxcaaabsu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69">
    <w:name w:val="2569"/>
    <w:aliases w:val="bqiaagaaeyqcaaagiaiaaam/caaabu0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27">
    <w:name w:val="2527"/>
    <w:aliases w:val="bqiaagaaeyqcaaagiaiaaamvcaaabsm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75EF4-BC70-4B3B-ABA0-5E48FCCA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69130</Words>
  <Characters>394045</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462251</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Агаркова Лада Владимировна</cp:lastModifiedBy>
  <cp:revision>3</cp:revision>
  <cp:lastPrinted>2019-04-15T12:57:00Z</cp:lastPrinted>
  <dcterms:created xsi:type="dcterms:W3CDTF">2021-02-02T19:31:00Z</dcterms:created>
  <dcterms:modified xsi:type="dcterms:W3CDTF">2021-02-16T11:11:00Z</dcterms:modified>
</cp:coreProperties>
</file>